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B5" w:rsidRPr="001123D6" w:rsidRDefault="004644B5" w:rsidP="004644B5">
      <w:pPr>
        <w:pStyle w:val="a7"/>
        <w:ind w:left="4253"/>
      </w:pPr>
      <w:r w:rsidRPr="001123D6">
        <w:t xml:space="preserve">Приложение № </w:t>
      </w:r>
      <w:r>
        <w:t>7</w:t>
      </w:r>
    </w:p>
    <w:p w:rsidR="004644B5" w:rsidRDefault="004644B5" w:rsidP="004644B5">
      <w:pPr>
        <w:shd w:val="clear" w:color="auto" w:fill="FFFFFF"/>
        <w:tabs>
          <w:tab w:val="left" w:pos="709"/>
        </w:tabs>
        <w:ind w:left="4253" w:right="-2"/>
        <w:jc w:val="both"/>
        <w:rPr>
          <w:color w:val="000000"/>
          <w:spacing w:val="-1"/>
          <w:sz w:val="24"/>
          <w:szCs w:val="24"/>
        </w:rPr>
      </w:pPr>
      <w:r w:rsidRPr="001123D6">
        <w:rPr>
          <w:color w:val="000000"/>
          <w:spacing w:val="-1"/>
          <w:sz w:val="24"/>
          <w:szCs w:val="24"/>
        </w:rPr>
        <w:t>к Порядку регистрации</w:t>
      </w:r>
      <w:r>
        <w:rPr>
          <w:color w:val="000000"/>
          <w:spacing w:val="-1"/>
          <w:sz w:val="24"/>
          <w:szCs w:val="24"/>
        </w:rPr>
        <w:t xml:space="preserve"> </w:t>
      </w:r>
      <w:r w:rsidRPr="007E6985">
        <w:rPr>
          <w:color w:val="000000"/>
          <w:spacing w:val="-1"/>
          <w:sz w:val="24"/>
          <w:szCs w:val="24"/>
        </w:rPr>
        <w:t>для прохождения государственной итоговой аттестации по образовательным программам среднего общего образования, на сдачу единого государственного экзамена в Республике Мордовия в 202</w:t>
      </w:r>
      <w:r>
        <w:rPr>
          <w:color w:val="000000"/>
          <w:spacing w:val="-1"/>
          <w:sz w:val="24"/>
          <w:szCs w:val="24"/>
        </w:rPr>
        <w:t>5</w:t>
      </w:r>
      <w:r w:rsidRPr="007E6985">
        <w:rPr>
          <w:color w:val="000000"/>
          <w:spacing w:val="-1"/>
          <w:sz w:val="24"/>
          <w:szCs w:val="24"/>
        </w:rPr>
        <w:t xml:space="preserve"> году</w:t>
      </w:r>
      <w:r>
        <w:rPr>
          <w:color w:val="000000"/>
          <w:spacing w:val="-1"/>
          <w:sz w:val="24"/>
          <w:szCs w:val="24"/>
        </w:rPr>
        <w:t xml:space="preserve"> </w:t>
      </w:r>
    </w:p>
    <w:p w:rsidR="00EB4C08" w:rsidRDefault="00EB4C08" w:rsidP="00EB4C08">
      <w:pPr>
        <w:pStyle w:val="af5"/>
        <w:rPr>
          <w:lang w:eastAsia="en-US"/>
        </w:rPr>
      </w:pPr>
    </w:p>
    <w:p w:rsidR="00C1616B" w:rsidRDefault="00C1616B" w:rsidP="004962CD">
      <w:pPr>
        <w:pStyle w:val="af5"/>
      </w:pPr>
      <w:r>
        <w:t xml:space="preserve">Памятка о правилах проведения ЕГЭ </w:t>
      </w:r>
    </w:p>
    <w:p w:rsidR="00C1616B" w:rsidRDefault="00C1616B" w:rsidP="00431FC9">
      <w:pPr>
        <w:pStyle w:val="af5"/>
        <w:spacing w:before="0" w:after="0"/>
        <w:ind w:firstLine="709"/>
        <w:jc w:val="left"/>
      </w:pPr>
      <w:r>
        <w:t xml:space="preserve">Общая информация о порядке проведения ЕГЭ: </w:t>
      </w:r>
    </w:p>
    <w:p w:rsidR="00C1616B" w:rsidRPr="00431FC9" w:rsidRDefault="00C1616B" w:rsidP="00431FC9">
      <w:pPr>
        <w:pStyle w:val="af5"/>
        <w:spacing w:before="0" w:after="0"/>
        <w:ind w:firstLine="709"/>
        <w:jc w:val="both"/>
        <w:rPr>
          <w:b w:val="0"/>
          <w:bCs/>
        </w:rPr>
      </w:pPr>
      <w:r w:rsidRPr="00431FC9">
        <w:rPr>
          <w:b w:val="0"/>
          <w:bCs/>
        </w:rPr>
        <w:t xml:space="preserve">1. </w:t>
      </w:r>
      <w:proofErr w:type="gramStart"/>
      <w:r w:rsidRPr="00431FC9">
        <w:rPr>
          <w:b w:val="0"/>
          <w:bCs/>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roofErr w:type="gramEnd"/>
    </w:p>
    <w:p w:rsidR="00C1616B" w:rsidRPr="00431FC9" w:rsidRDefault="00C1616B" w:rsidP="00431FC9">
      <w:pPr>
        <w:pStyle w:val="af5"/>
        <w:spacing w:before="0" w:after="0"/>
        <w:ind w:firstLine="709"/>
        <w:jc w:val="both"/>
        <w:rPr>
          <w:b w:val="0"/>
          <w:bCs/>
        </w:rPr>
      </w:pPr>
      <w:r w:rsidRPr="00431FC9">
        <w:rPr>
          <w:b w:val="0"/>
          <w:bCs/>
        </w:rPr>
        <w:t xml:space="preserve">2. ЕГЭ по всем учебным предметам начинается в 10:00 по местному времени. </w:t>
      </w:r>
    </w:p>
    <w:p w:rsidR="00C1616B" w:rsidRPr="00431FC9" w:rsidRDefault="00C1616B" w:rsidP="00431FC9">
      <w:pPr>
        <w:pStyle w:val="af5"/>
        <w:spacing w:before="0" w:after="0"/>
        <w:ind w:firstLine="709"/>
        <w:jc w:val="both"/>
        <w:rPr>
          <w:b w:val="0"/>
          <w:bCs/>
        </w:rPr>
      </w:pPr>
      <w:r w:rsidRPr="00431FC9">
        <w:rPr>
          <w:b w:val="0"/>
          <w:bC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431FC9">
        <w:rPr>
          <w:b w:val="0"/>
          <w:bCs/>
        </w:rPr>
        <w:t>выявления нарушений Порядка проведения государственной итоговой аттестации</w:t>
      </w:r>
      <w:proofErr w:type="gramEnd"/>
      <w:r w:rsidRPr="00431FC9">
        <w:rPr>
          <w:b w:val="0"/>
          <w:bCs/>
        </w:rPr>
        <w:t xml:space="preserve"> по образовательным программам среднего общего образования, утвержденного приказом </w:t>
      </w:r>
      <w:proofErr w:type="spellStart"/>
      <w:r w:rsidRPr="00431FC9">
        <w:rPr>
          <w:b w:val="0"/>
          <w:bCs/>
        </w:rPr>
        <w:t>Минпросвещения</w:t>
      </w:r>
      <w:proofErr w:type="spellEnd"/>
      <w:r w:rsidRPr="00431FC9">
        <w:rPr>
          <w:b w:val="0"/>
          <w:bCs/>
        </w:rPr>
        <w:t xml:space="preserve"> России и Рособрнадзора от 04.04.2023 № 233/552 (зарегистрирован в Минюсте России 15.05.2023, регистрационный № 73314) (далее – Порядок). </w:t>
      </w:r>
    </w:p>
    <w:p w:rsidR="00C1616B" w:rsidRPr="00431FC9" w:rsidRDefault="00C1616B" w:rsidP="00431FC9">
      <w:pPr>
        <w:pStyle w:val="af5"/>
        <w:spacing w:before="0" w:after="0"/>
        <w:ind w:firstLine="709"/>
        <w:jc w:val="both"/>
        <w:rPr>
          <w:b w:val="0"/>
          <w:bCs/>
        </w:rPr>
      </w:pPr>
      <w:r w:rsidRPr="00431FC9">
        <w:rPr>
          <w:b w:val="0"/>
          <w:bCs/>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C1616B" w:rsidRPr="00431FC9" w:rsidRDefault="00C1616B" w:rsidP="00431FC9">
      <w:pPr>
        <w:pStyle w:val="af5"/>
        <w:spacing w:before="0" w:after="0"/>
        <w:ind w:firstLine="709"/>
        <w:jc w:val="both"/>
        <w:rPr>
          <w:b w:val="0"/>
          <w:bCs/>
        </w:rPr>
      </w:pPr>
      <w:r w:rsidRPr="00431FC9">
        <w:rPr>
          <w:b w:val="0"/>
          <w:bCs/>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C1616B" w:rsidRPr="00431FC9" w:rsidRDefault="00C1616B" w:rsidP="00431FC9">
      <w:pPr>
        <w:pStyle w:val="af5"/>
        <w:spacing w:before="0" w:after="0"/>
        <w:ind w:firstLine="709"/>
        <w:jc w:val="both"/>
        <w:rPr>
          <w:b w:val="0"/>
          <w:bCs/>
        </w:rPr>
      </w:pPr>
      <w:r w:rsidRPr="00431FC9">
        <w:rPr>
          <w:b w:val="0"/>
          <w:bCs/>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C1616B" w:rsidRPr="00431FC9" w:rsidRDefault="00C1616B" w:rsidP="00431FC9">
      <w:pPr>
        <w:pStyle w:val="af5"/>
        <w:spacing w:before="0" w:after="0"/>
        <w:ind w:firstLine="709"/>
        <w:jc w:val="both"/>
        <w:rPr>
          <w:b w:val="0"/>
          <w:bCs/>
        </w:rPr>
      </w:pPr>
      <w:r w:rsidRPr="00431FC9">
        <w:rPr>
          <w:b w:val="0"/>
          <w:bCs/>
        </w:rPr>
        <w:t xml:space="preserve">6. Результаты ЕГЭ </w:t>
      </w:r>
      <w:r w:rsidRPr="00431FC9">
        <w:t>по математике базового уровня</w:t>
      </w:r>
      <w:r w:rsidRPr="00431FC9">
        <w:rPr>
          <w:b w:val="0"/>
          <w:bCs/>
        </w:rPr>
        <w:t xml:space="preserve"> признаются в качестве результатов ГИА и НЕ признаются как результаты вступительных испытаний по математике при приеме на </w:t>
      </w:r>
      <w:proofErr w:type="gramStart"/>
      <w:r w:rsidRPr="00431FC9">
        <w:rPr>
          <w:b w:val="0"/>
          <w:bCs/>
        </w:rPr>
        <w:t>обучение по</w:t>
      </w:r>
      <w:proofErr w:type="gramEnd"/>
      <w:r w:rsidRPr="00431FC9">
        <w:rPr>
          <w:b w:val="0"/>
          <w:bCs/>
        </w:rPr>
        <w:t xml:space="preserve">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A86367" w:rsidRPr="00431FC9" w:rsidRDefault="00C1616B" w:rsidP="00431FC9">
      <w:pPr>
        <w:pStyle w:val="af5"/>
        <w:spacing w:before="0" w:after="0"/>
        <w:ind w:firstLine="709"/>
        <w:jc w:val="both"/>
        <w:rPr>
          <w:b w:val="0"/>
          <w:bCs/>
        </w:rPr>
      </w:pPr>
      <w:r w:rsidRPr="00431FC9">
        <w:rPr>
          <w:b w:val="0"/>
          <w:bCs/>
        </w:rPr>
        <w:lastRenderedPageBreak/>
        <w:t xml:space="preserve">Результаты ЕГЭ </w:t>
      </w:r>
      <w:r w:rsidRPr="00431FC9">
        <w:t>по математике профильного уровня</w:t>
      </w:r>
      <w:r w:rsidRPr="00431FC9">
        <w:rPr>
          <w:b w:val="0"/>
          <w:bCs/>
        </w:rPr>
        <w:t xml:space="preserve"> признаются в качестве результатов ГИА, а также в качестве результатов вступительных испытаний по математике при приеме на </w:t>
      </w:r>
      <w:proofErr w:type="gramStart"/>
      <w:r w:rsidRPr="00431FC9">
        <w:rPr>
          <w:b w:val="0"/>
          <w:bCs/>
        </w:rPr>
        <w:t>обучение по</w:t>
      </w:r>
      <w:proofErr w:type="gramEnd"/>
      <w:r w:rsidRPr="00431FC9">
        <w:rPr>
          <w:b w:val="0"/>
          <w:bCs/>
        </w:rPr>
        <w:t xml:space="preserve">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C1616B" w:rsidRPr="00431FC9" w:rsidRDefault="00C1616B" w:rsidP="00431FC9">
      <w:pPr>
        <w:pStyle w:val="af5"/>
        <w:spacing w:before="0" w:after="0"/>
        <w:ind w:firstLine="709"/>
        <w:jc w:val="both"/>
        <w:rPr>
          <w:b w:val="0"/>
          <w:bCs/>
        </w:rPr>
      </w:pPr>
      <w:r w:rsidRPr="00431FC9">
        <w:rPr>
          <w:b w:val="0"/>
          <w:bCs/>
        </w:rPr>
        <w:t xml:space="preserve">7. Результаты ЕГЭ при приеме на </w:t>
      </w:r>
      <w:proofErr w:type="gramStart"/>
      <w:r w:rsidRPr="00431FC9">
        <w:rPr>
          <w:b w:val="0"/>
          <w:bCs/>
        </w:rPr>
        <w:t>обучение по программам</w:t>
      </w:r>
      <w:proofErr w:type="gramEnd"/>
      <w:r w:rsidRPr="00431FC9">
        <w:rPr>
          <w:b w:val="0"/>
          <w:bCs/>
        </w:rPr>
        <w:t xml:space="preserve"> бакалавриата и программам специалитета действительны четыре года, следующих за годом получения таких результатов. </w:t>
      </w:r>
    </w:p>
    <w:p w:rsidR="00C1616B" w:rsidRPr="00431FC9" w:rsidRDefault="00C1616B" w:rsidP="00431FC9">
      <w:pPr>
        <w:pStyle w:val="af5"/>
        <w:spacing w:before="0" w:after="0"/>
        <w:ind w:firstLine="709"/>
        <w:jc w:val="both"/>
        <w:rPr>
          <w:b w:val="0"/>
          <w:bCs/>
        </w:rPr>
      </w:pPr>
      <w:r w:rsidRPr="00431FC9">
        <w:t>Обязанности участника экзамена в рамках участия в ЕГЭ:</w:t>
      </w:r>
      <w:r w:rsidRPr="00431FC9">
        <w:rPr>
          <w:b w:val="0"/>
          <w:bCs/>
        </w:rPr>
        <w:t xml:space="preserve"> </w:t>
      </w:r>
    </w:p>
    <w:p w:rsidR="00C1616B" w:rsidRPr="00431FC9" w:rsidRDefault="00C1616B" w:rsidP="00431FC9">
      <w:pPr>
        <w:pStyle w:val="af5"/>
        <w:spacing w:before="0" w:after="0"/>
        <w:ind w:firstLine="709"/>
        <w:jc w:val="both"/>
        <w:rPr>
          <w:b w:val="0"/>
          <w:bCs/>
        </w:rPr>
      </w:pPr>
      <w:r w:rsidRPr="00431FC9">
        <w:rPr>
          <w:b w:val="0"/>
          <w:bCs/>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C1616B" w:rsidRPr="00431FC9" w:rsidRDefault="00C1616B" w:rsidP="00431FC9">
      <w:pPr>
        <w:pStyle w:val="af5"/>
        <w:spacing w:before="0" w:after="0"/>
        <w:ind w:firstLine="709"/>
        <w:jc w:val="both"/>
        <w:rPr>
          <w:b w:val="0"/>
          <w:bCs/>
        </w:rPr>
      </w:pPr>
      <w:r w:rsidRPr="00431FC9">
        <w:rPr>
          <w:b w:val="0"/>
          <w:bC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431FC9">
        <w:rPr>
          <w:b w:val="0"/>
          <w:bCs/>
        </w:rPr>
        <w:t>в</w:t>
      </w:r>
      <w:proofErr w:type="gramEnd"/>
      <w:r w:rsidRPr="00431FC9">
        <w:rPr>
          <w:b w:val="0"/>
          <w:bCs/>
        </w:rPr>
        <w:t xml:space="preserve"> данный ППЭ. </w:t>
      </w:r>
    </w:p>
    <w:p w:rsidR="00C1616B" w:rsidRPr="00431FC9" w:rsidRDefault="00C1616B" w:rsidP="00431FC9">
      <w:pPr>
        <w:pStyle w:val="af5"/>
        <w:spacing w:before="0" w:after="0"/>
        <w:ind w:firstLine="709"/>
        <w:jc w:val="both"/>
        <w:rPr>
          <w:b w:val="0"/>
          <w:bCs/>
        </w:rPr>
      </w:pPr>
      <w:r w:rsidRPr="00431FC9">
        <w:rPr>
          <w:b w:val="0"/>
          <w:bCs/>
        </w:rPr>
        <w:t xml:space="preserve">3. </w:t>
      </w:r>
      <w:proofErr w:type="gramStart"/>
      <w:r w:rsidRPr="00431FC9">
        <w:rPr>
          <w:b w:val="0"/>
          <w:bCs/>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roofErr w:type="gramEnd"/>
      <w:r w:rsidRPr="00431FC9">
        <w:rPr>
          <w:b w:val="0"/>
          <w:bCs/>
        </w:rPr>
        <w:t xml:space="preserve">. </w:t>
      </w:r>
    </w:p>
    <w:p w:rsidR="00C1616B" w:rsidRPr="00431FC9" w:rsidRDefault="00C1616B" w:rsidP="00431FC9">
      <w:pPr>
        <w:pStyle w:val="af5"/>
        <w:spacing w:before="0" w:after="0"/>
        <w:ind w:firstLine="709"/>
        <w:jc w:val="both"/>
        <w:rPr>
          <w:b w:val="0"/>
          <w:bCs/>
        </w:rPr>
      </w:pPr>
      <w:proofErr w:type="gramStart"/>
      <w:r w:rsidRPr="00431FC9">
        <w:rPr>
          <w:b w:val="0"/>
          <w:bCs/>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431FC9">
        <w:rPr>
          <w:b w:val="0"/>
          <w:bCs/>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C1616B" w:rsidRPr="00431FC9" w:rsidRDefault="00C1616B" w:rsidP="00431FC9">
      <w:pPr>
        <w:pStyle w:val="af5"/>
        <w:spacing w:before="0" w:after="0"/>
        <w:ind w:firstLine="709"/>
        <w:jc w:val="both"/>
        <w:rPr>
          <w:b w:val="0"/>
          <w:bCs/>
        </w:rPr>
      </w:pPr>
      <w:r w:rsidRPr="00431FC9">
        <w:rPr>
          <w:b w:val="0"/>
          <w:bC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C1616B" w:rsidRPr="00431FC9" w:rsidRDefault="00C1616B" w:rsidP="00431FC9">
      <w:pPr>
        <w:pStyle w:val="af5"/>
        <w:spacing w:before="0" w:after="0"/>
        <w:ind w:firstLine="709"/>
        <w:jc w:val="both"/>
        <w:rPr>
          <w:b w:val="0"/>
          <w:bCs/>
        </w:rPr>
      </w:pPr>
      <w:r w:rsidRPr="00431FC9">
        <w:rPr>
          <w:b w:val="0"/>
          <w:bCs/>
        </w:rPr>
        <w:t xml:space="preserve">4. </w:t>
      </w:r>
      <w:proofErr w:type="gramStart"/>
      <w:r w:rsidRPr="00431FC9">
        <w:rPr>
          <w:b w:val="0"/>
          <w:bCs/>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431FC9">
        <w:rPr>
          <w:b w:val="0"/>
          <w:bCs/>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C1616B" w:rsidRPr="00431FC9" w:rsidRDefault="00C1616B" w:rsidP="00431FC9">
      <w:pPr>
        <w:pStyle w:val="af5"/>
        <w:spacing w:before="0" w:after="0"/>
        <w:ind w:firstLine="709"/>
        <w:jc w:val="both"/>
        <w:rPr>
          <w:b w:val="0"/>
          <w:bCs/>
        </w:rPr>
      </w:pPr>
      <w:r w:rsidRPr="00431FC9">
        <w:rPr>
          <w:b w:val="0"/>
          <w:bCs/>
        </w:rPr>
        <w:t xml:space="preserve">5. В случае отсутствия по объективным причинам у участника ГИА документа, удостоверяющего личность, он допускается в ППЭ после </w:t>
      </w:r>
      <w:r w:rsidRPr="00431FC9">
        <w:rPr>
          <w:b w:val="0"/>
          <w:bCs/>
        </w:rPr>
        <w:lastRenderedPageBreak/>
        <w:t xml:space="preserve">письменного подтверждения его личности сопровождающим от образовательной организации. </w:t>
      </w:r>
    </w:p>
    <w:p w:rsidR="00C1616B" w:rsidRPr="00431FC9" w:rsidRDefault="00C1616B" w:rsidP="00431FC9">
      <w:pPr>
        <w:pStyle w:val="af5"/>
        <w:spacing w:before="0" w:after="0"/>
        <w:ind w:firstLine="709"/>
        <w:jc w:val="both"/>
      </w:pPr>
      <w:r w:rsidRPr="00431FC9">
        <w:rPr>
          <w:b w:val="0"/>
          <w:bCs/>
        </w:rPr>
        <w:t xml:space="preserve">6. </w:t>
      </w:r>
      <w:r w:rsidRPr="00431FC9">
        <w:t xml:space="preserve">В день проведения экзамена в ППЭ участникам экзамена запрещается: </w:t>
      </w:r>
    </w:p>
    <w:p w:rsidR="00C1616B" w:rsidRPr="00431FC9" w:rsidRDefault="00C1616B" w:rsidP="00431FC9">
      <w:pPr>
        <w:pStyle w:val="af5"/>
        <w:spacing w:before="0" w:after="0"/>
        <w:ind w:firstLine="709"/>
        <w:jc w:val="both"/>
        <w:rPr>
          <w:b w:val="0"/>
          <w:bCs/>
        </w:rPr>
      </w:pPr>
      <w:r w:rsidRPr="00431FC9">
        <w:rPr>
          <w:b w:val="0"/>
          <w:bCs/>
        </w:rPr>
        <w:t xml:space="preserve">выполнять ЭР несамостоятельно, в том числе с помощью посторонних лиц; </w:t>
      </w:r>
    </w:p>
    <w:p w:rsidR="00C1616B" w:rsidRPr="00431FC9" w:rsidRDefault="00C1616B" w:rsidP="00431FC9">
      <w:pPr>
        <w:pStyle w:val="af5"/>
        <w:spacing w:before="0" w:after="0"/>
        <w:ind w:firstLine="709"/>
        <w:jc w:val="both"/>
        <w:rPr>
          <w:b w:val="0"/>
          <w:bCs/>
        </w:rPr>
      </w:pPr>
      <w:r w:rsidRPr="00431FC9">
        <w:rPr>
          <w:b w:val="0"/>
          <w:bCs/>
        </w:rPr>
        <w:t xml:space="preserve">общаться с другими участниками ГИА во время проведения экзамена в аудитории; </w:t>
      </w:r>
    </w:p>
    <w:p w:rsidR="00C1616B" w:rsidRPr="00431FC9" w:rsidRDefault="00C1616B" w:rsidP="00431FC9">
      <w:pPr>
        <w:pStyle w:val="af5"/>
        <w:spacing w:before="0" w:after="0"/>
        <w:ind w:firstLine="709"/>
        <w:jc w:val="both"/>
        <w:rPr>
          <w:b w:val="0"/>
          <w:bCs/>
        </w:rPr>
      </w:pPr>
      <w:proofErr w:type="gramStart"/>
      <w:r w:rsidRPr="00431FC9">
        <w:rPr>
          <w:b w:val="0"/>
          <w:bCs/>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Pr="00431FC9">
        <w:rPr>
          <w:b w:val="0"/>
          <w:bCs/>
        </w:rPr>
        <w:t xml:space="preserve"> предметам);</w:t>
      </w:r>
    </w:p>
    <w:p w:rsidR="00C1616B" w:rsidRPr="00431FC9" w:rsidRDefault="00C1616B" w:rsidP="00431FC9">
      <w:pPr>
        <w:pStyle w:val="af5"/>
        <w:spacing w:before="0" w:after="0"/>
        <w:ind w:firstLine="709"/>
        <w:jc w:val="both"/>
        <w:rPr>
          <w:b w:val="0"/>
          <w:bCs/>
        </w:rPr>
      </w:pPr>
      <w:r w:rsidRPr="00431FC9">
        <w:rPr>
          <w:b w:val="0"/>
          <w:bCs/>
        </w:rPr>
        <w:t xml:space="preserve">выносить из аудиторий ППЭ черновики, экзаменационные материалы на бумажном и (или) электронном носителях; </w:t>
      </w:r>
    </w:p>
    <w:p w:rsidR="00C1616B" w:rsidRPr="00431FC9" w:rsidRDefault="00C1616B" w:rsidP="00431FC9">
      <w:pPr>
        <w:pStyle w:val="af5"/>
        <w:spacing w:before="0" w:after="0"/>
        <w:ind w:firstLine="709"/>
        <w:jc w:val="both"/>
        <w:rPr>
          <w:b w:val="0"/>
          <w:bCs/>
        </w:rPr>
      </w:pPr>
      <w:r w:rsidRPr="00431FC9">
        <w:rPr>
          <w:b w:val="0"/>
          <w:bCs/>
        </w:rPr>
        <w:t xml:space="preserve">фотографировать экзаменационные материалы, черновики. </w:t>
      </w:r>
    </w:p>
    <w:p w:rsidR="00C1616B" w:rsidRPr="00431FC9" w:rsidRDefault="00C1616B" w:rsidP="00431FC9">
      <w:pPr>
        <w:pStyle w:val="af5"/>
        <w:spacing w:before="0" w:after="0"/>
        <w:ind w:firstLine="709"/>
        <w:jc w:val="both"/>
        <w:rPr>
          <w:b w:val="0"/>
          <w:bCs/>
        </w:rPr>
      </w:pPr>
      <w:r w:rsidRPr="00431FC9">
        <w:rPr>
          <w:b w:val="0"/>
          <w:bCs/>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431FC9">
        <w:rPr>
          <w:b w:val="0"/>
          <w:bCs/>
        </w:rPr>
        <w:t>расположен</w:t>
      </w:r>
      <w:proofErr w:type="gramEnd"/>
      <w:r w:rsidRPr="00431FC9">
        <w:rPr>
          <w:b w:val="0"/>
          <w:bCs/>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C1616B" w:rsidRPr="00431FC9" w:rsidRDefault="00C1616B" w:rsidP="00431FC9">
      <w:pPr>
        <w:pStyle w:val="af5"/>
        <w:spacing w:before="0" w:after="0"/>
        <w:ind w:firstLine="709"/>
        <w:jc w:val="both"/>
        <w:rPr>
          <w:b w:val="0"/>
          <w:bCs/>
        </w:rPr>
      </w:pPr>
      <w:r w:rsidRPr="00431FC9">
        <w:rPr>
          <w:b w:val="0"/>
          <w:bCs/>
        </w:rPr>
        <w:t>8. Участники экзамена занимают рабочие места в аудитории в соответствии со списками распределения. Изменение рабочего места запрещено.</w:t>
      </w:r>
    </w:p>
    <w:p w:rsidR="00C1616B" w:rsidRPr="00431FC9" w:rsidRDefault="00C1616B" w:rsidP="00431FC9">
      <w:pPr>
        <w:pStyle w:val="af5"/>
        <w:spacing w:before="0" w:after="0"/>
        <w:ind w:firstLine="709"/>
        <w:jc w:val="both"/>
        <w:rPr>
          <w:b w:val="0"/>
          <w:bCs/>
        </w:rPr>
      </w:pPr>
      <w:r w:rsidRPr="00431FC9">
        <w:rPr>
          <w:b w:val="0"/>
          <w:bCs/>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223BAB" w:rsidRPr="00431FC9" w:rsidRDefault="00C1616B" w:rsidP="00431FC9">
      <w:pPr>
        <w:pStyle w:val="af5"/>
        <w:spacing w:before="0" w:after="0"/>
        <w:ind w:firstLine="709"/>
        <w:jc w:val="both"/>
        <w:rPr>
          <w:b w:val="0"/>
          <w:bCs/>
        </w:rPr>
      </w:pPr>
      <w:r w:rsidRPr="00431FC9">
        <w:rPr>
          <w:b w:val="0"/>
          <w:bCs/>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223BAB" w:rsidRPr="00431FC9" w:rsidRDefault="00C1616B" w:rsidP="00431FC9">
      <w:pPr>
        <w:pStyle w:val="af5"/>
        <w:spacing w:before="0" w:after="0"/>
        <w:ind w:firstLine="709"/>
        <w:jc w:val="both"/>
        <w:rPr>
          <w:b w:val="0"/>
          <w:bCs/>
        </w:rPr>
      </w:pPr>
      <w:r w:rsidRPr="00431FC9">
        <w:rPr>
          <w:b w:val="0"/>
          <w:bCs/>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sidRPr="00431FC9">
        <w:rPr>
          <w:b w:val="0"/>
          <w:bCs/>
        </w:rPr>
        <w:t>ч</w:t>
      </w:r>
      <w:proofErr w:type="gramEnd"/>
      <w:r w:rsidRPr="00431FC9">
        <w:rPr>
          <w:b w:val="0"/>
          <w:bCs/>
        </w:rPr>
        <w:t xml:space="preserve">. 4 ст. 19.30 Кодекса Российской Федерации об административных правонарушениях от 30.12.2001 № 195-ФЗ. </w:t>
      </w:r>
    </w:p>
    <w:p w:rsidR="00223BAB" w:rsidRPr="00431FC9" w:rsidRDefault="00C1616B" w:rsidP="00431FC9">
      <w:pPr>
        <w:pStyle w:val="af5"/>
        <w:spacing w:before="0" w:after="0"/>
        <w:ind w:firstLine="709"/>
        <w:jc w:val="both"/>
        <w:rPr>
          <w:b w:val="0"/>
          <w:bCs/>
        </w:rPr>
      </w:pPr>
      <w:r w:rsidRPr="00431FC9">
        <w:rPr>
          <w:b w:val="0"/>
          <w:bCs/>
        </w:rPr>
        <w:lastRenderedPageBreak/>
        <w:t xml:space="preserve">12. Во время экзамена на рабочем столе участника экзамена помимо экзаменационных материалов находятся: </w:t>
      </w:r>
    </w:p>
    <w:p w:rsidR="00223BAB" w:rsidRPr="00431FC9" w:rsidRDefault="00C1616B" w:rsidP="00431FC9">
      <w:pPr>
        <w:pStyle w:val="af5"/>
        <w:spacing w:before="0" w:after="0"/>
        <w:ind w:firstLine="709"/>
        <w:jc w:val="both"/>
        <w:rPr>
          <w:b w:val="0"/>
          <w:bCs/>
        </w:rPr>
      </w:pPr>
      <w:r w:rsidRPr="00431FC9">
        <w:rPr>
          <w:b w:val="0"/>
          <w:bCs/>
        </w:rPr>
        <w:t xml:space="preserve">1) гелевая или капиллярная ручка с чернилами черного цвета; </w:t>
      </w:r>
    </w:p>
    <w:p w:rsidR="00223BAB" w:rsidRPr="00431FC9" w:rsidRDefault="00C1616B" w:rsidP="00431FC9">
      <w:pPr>
        <w:pStyle w:val="af5"/>
        <w:spacing w:before="0" w:after="0"/>
        <w:ind w:firstLine="709"/>
        <w:jc w:val="both"/>
        <w:rPr>
          <w:b w:val="0"/>
          <w:bCs/>
        </w:rPr>
      </w:pPr>
      <w:r w:rsidRPr="00431FC9">
        <w:rPr>
          <w:b w:val="0"/>
          <w:bCs/>
        </w:rPr>
        <w:t xml:space="preserve">2) документ, удостоверяющий личность; </w:t>
      </w:r>
    </w:p>
    <w:p w:rsidR="00223BAB" w:rsidRPr="00431FC9" w:rsidRDefault="00C1616B" w:rsidP="00431FC9">
      <w:pPr>
        <w:pStyle w:val="af5"/>
        <w:spacing w:before="0" w:after="0"/>
        <w:ind w:firstLine="709"/>
        <w:jc w:val="both"/>
        <w:rPr>
          <w:b w:val="0"/>
          <w:bCs/>
        </w:rPr>
      </w:pPr>
      <w:r w:rsidRPr="00431FC9">
        <w:rPr>
          <w:b w:val="0"/>
          <w:bCs/>
        </w:rPr>
        <w:t xml:space="preserve">3) средства обучения и воспитания, разрешенные к использованию для выполнения заданий КИМ по соответствующим учебным предметам; </w:t>
      </w:r>
    </w:p>
    <w:p w:rsidR="00223BAB" w:rsidRPr="00431FC9" w:rsidRDefault="00C1616B" w:rsidP="00431FC9">
      <w:pPr>
        <w:pStyle w:val="af5"/>
        <w:spacing w:before="0" w:after="0"/>
        <w:ind w:firstLine="709"/>
        <w:jc w:val="both"/>
        <w:rPr>
          <w:b w:val="0"/>
          <w:bCs/>
        </w:rPr>
      </w:pPr>
      <w:r w:rsidRPr="00431FC9">
        <w:rPr>
          <w:b w:val="0"/>
          <w:bCs/>
        </w:rPr>
        <w:t xml:space="preserve">4) лекарства (при необходимости); </w:t>
      </w:r>
    </w:p>
    <w:p w:rsidR="00223BAB" w:rsidRPr="00431FC9" w:rsidRDefault="00C1616B" w:rsidP="00431FC9">
      <w:pPr>
        <w:pStyle w:val="af5"/>
        <w:spacing w:before="0" w:after="0"/>
        <w:ind w:firstLine="709"/>
        <w:jc w:val="both"/>
        <w:rPr>
          <w:b w:val="0"/>
          <w:bCs/>
        </w:rPr>
      </w:pPr>
      <w:r w:rsidRPr="00431FC9">
        <w:rPr>
          <w:b w:val="0"/>
          <w:bCs/>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223BAB" w:rsidRPr="00431FC9" w:rsidRDefault="00C1616B" w:rsidP="00431FC9">
      <w:pPr>
        <w:pStyle w:val="af5"/>
        <w:spacing w:before="0" w:after="0"/>
        <w:ind w:firstLine="709"/>
        <w:jc w:val="both"/>
        <w:rPr>
          <w:b w:val="0"/>
          <w:bCs/>
        </w:rPr>
      </w:pPr>
      <w:r w:rsidRPr="00431FC9">
        <w:rPr>
          <w:b w:val="0"/>
          <w:bCs/>
        </w:rPr>
        <w:t xml:space="preserve">6) специальные технические средства (для лиц с ОВЗ, детей-инвалидов и инвалидов) (при необходимости); </w:t>
      </w:r>
    </w:p>
    <w:p w:rsidR="00223BAB" w:rsidRPr="00431FC9" w:rsidRDefault="00C1616B" w:rsidP="00431FC9">
      <w:pPr>
        <w:pStyle w:val="af5"/>
        <w:spacing w:before="0" w:after="0"/>
        <w:ind w:firstLine="709"/>
        <w:jc w:val="both"/>
        <w:rPr>
          <w:b w:val="0"/>
          <w:bCs/>
        </w:rPr>
      </w:pPr>
      <w:r w:rsidRPr="00431FC9">
        <w:rPr>
          <w:b w:val="0"/>
          <w:bCs/>
        </w:rPr>
        <w:t xml:space="preserve">7) черновики, выданные в ППЭ. </w:t>
      </w:r>
    </w:p>
    <w:p w:rsidR="00223BAB" w:rsidRPr="00431FC9" w:rsidRDefault="00C1616B" w:rsidP="00431FC9">
      <w:pPr>
        <w:pStyle w:val="af5"/>
        <w:spacing w:before="0" w:after="0"/>
        <w:ind w:firstLine="709"/>
        <w:jc w:val="both"/>
      </w:pPr>
      <w:r w:rsidRPr="00431FC9">
        <w:t xml:space="preserve">Права участника экзамена в рамках участия в ЕГЭ: </w:t>
      </w:r>
    </w:p>
    <w:p w:rsidR="00223BAB" w:rsidRPr="00431FC9" w:rsidRDefault="00C1616B" w:rsidP="00431FC9">
      <w:pPr>
        <w:pStyle w:val="af5"/>
        <w:spacing w:before="0" w:after="0"/>
        <w:ind w:firstLine="709"/>
        <w:jc w:val="both"/>
        <w:rPr>
          <w:b w:val="0"/>
          <w:bCs/>
        </w:rPr>
      </w:pPr>
      <w:r w:rsidRPr="00431FC9">
        <w:rPr>
          <w:b w:val="0"/>
          <w:bCs/>
        </w:rPr>
        <w:t xml:space="preserve">1. Участник экзамена может при выполнении работы использовать черновики, выданные в ППЭ, и делать пометки </w:t>
      </w:r>
      <w:proofErr w:type="gramStart"/>
      <w:r w:rsidRPr="00431FC9">
        <w:rPr>
          <w:b w:val="0"/>
          <w:bCs/>
        </w:rPr>
        <w:t>в</w:t>
      </w:r>
      <w:proofErr w:type="gramEnd"/>
      <w:r w:rsidRPr="00431FC9">
        <w:rPr>
          <w:b w:val="0"/>
          <w:bCs/>
        </w:rPr>
        <w:t xml:space="preserve"> КИМ. </w:t>
      </w:r>
    </w:p>
    <w:p w:rsidR="00C1616B" w:rsidRPr="00431FC9" w:rsidRDefault="00C1616B" w:rsidP="00431FC9">
      <w:pPr>
        <w:pStyle w:val="af5"/>
        <w:spacing w:before="0" w:after="0"/>
        <w:ind w:firstLine="709"/>
        <w:jc w:val="both"/>
        <w:rPr>
          <w:b w:val="0"/>
          <w:bCs/>
        </w:rPr>
      </w:pPr>
      <w:r w:rsidRPr="00431FC9">
        <w:t>Внимание!</w:t>
      </w:r>
      <w:r w:rsidRPr="00431FC9">
        <w:rPr>
          <w:b w:val="0"/>
          <w:bCs/>
        </w:rPr>
        <w:t xml:space="preserve"> Записи на черновиках и КИМ не обрабатываются и не проверяются.</w:t>
      </w:r>
    </w:p>
    <w:p w:rsidR="00223BAB" w:rsidRPr="00431FC9" w:rsidRDefault="00223BAB" w:rsidP="00431FC9">
      <w:pPr>
        <w:pStyle w:val="af5"/>
        <w:spacing w:before="0" w:after="0"/>
        <w:ind w:firstLine="709"/>
        <w:jc w:val="both"/>
        <w:rPr>
          <w:b w:val="0"/>
          <w:bCs/>
        </w:rPr>
      </w:pPr>
      <w:r w:rsidRPr="00431FC9">
        <w:rPr>
          <w:b w:val="0"/>
          <w:bCs/>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223BAB" w:rsidRPr="00431FC9" w:rsidRDefault="00223BAB" w:rsidP="00431FC9">
      <w:pPr>
        <w:pStyle w:val="af5"/>
        <w:spacing w:before="0" w:after="0"/>
        <w:ind w:firstLine="709"/>
        <w:jc w:val="both"/>
        <w:rPr>
          <w:b w:val="0"/>
          <w:bCs/>
        </w:rPr>
      </w:pPr>
      <w:r w:rsidRPr="00431FC9">
        <w:rPr>
          <w:b w:val="0"/>
          <w:bCs/>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223BAB" w:rsidRPr="00431FC9" w:rsidRDefault="00223BAB" w:rsidP="00431FC9">
      <w:pPr>
        <w:pStyle w:val="af5"/>
        <w:spacing w:before="0" w:after="0"/>
        <w:ind w:firstLine="709"/>
        <w:jc w:val="both"/>
        <w:rPr>
          <w:b w:val="0"/>
          <w:bCs/>
        </w:rPr>
      </w:pPr>
      <w:r w:rsidRPr="00431FC9">
        <w:rPr>
          <w:b w:val="0"/>
          <w:bCs/>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223BAB" w:rsidRPr="00431FC9" w:rsidRDefault="00223BAB" w:rsidP="00431FC9">
      <w:pPr>
        <w:pStyle w:val="af5"/>
        <w:spacing w:before="0" w:after="0"/>
        <w:ind w:firstLine="709"/>
        <w:jc w:val="both"/>
        <w:rPr>
          <w:b w:val="0"/>
          <w:bCs/>
        </w:rPr>
      </w:pPr>
      <w:r w:rsidRPr="00431FC9">
        <w:rPr>
          <w:b w:val="0"/>
          <w:bCs/>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223BAB" w:rsidRPr="00431FC9" w:rsidRDefault="00223BAB" w:rsidP="00431FC9">
      <w:pPr>
        <w:pStyle w:val="af5"/>
        <w:spacing w:before="0" w:after="0"/>
        <w:ind w:firstLine="709"/>
        <w:jc w:val="both"/>
        <w:rPr>
          <w:b w:val="0"/>
          <w:bCs/>
        </w:rPr>
      </w:pPr>
      <w:r w:rsidRPr="00431FC9">
        <w:rPr>
          <w:b w:val="0"/>
          <w:bCs/>
        </w:rPr>
        <w:t xml:space="preserve">6. По решению председателя ГЭК к ГИА в форме ЕГЭ по русскому языку и (или) математике базового уровня в дополнительный период, но не ранее 1 </w:t>
      </w:r>
      <w:r w:rsidRPr="00431FC9">
        <w:rPr>
          <w:b w:val="0"/>
          <w:bCs/>
        </w:rPr>
        <w:lastRenderedPageBreak/>
        <w:t xml:space="preserve">сентября текущего года в формах, установленных пунктом 7 Порядка, допускаются: </w:t>
      </w:r>
    </w:p>
    <w:p w:rsidR="00223BAB" w:rsidRPr="00431FC9" w:rsidRDefault="00223BAB" w:rsidP="00431FC9">
      <w:pPr>
        <w:pStyle w:val="af5"/>
        <w:spacing w:before="0" w:after="0"/>
        <w:ind w:firstLine="709"/>
        <w:jc w:val="both"/>
        <w:rPr>
          <w:b w:val="0"/>
          <w:bCs/>
        </w:rPr>
      </w:pPr>
      <w:r w:rsidRPr="00431FC9">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223BAB" w:rsidRPr="00431FC9" w:rsidRDefault="00223BAB" w:rsidP="00431FC9">
      <w:pPr>
        <w:pStyle w:val="af5"/>
        <w:spacing w:before="0" w:after="0"/>
        <w:ind w:firstLine="709"/>
        <w:jc w:val="both"/>
        <w:rPr>
          <w:b w:val="0"/>
          <w:bCs/>
        </w:rPr>
      </w:pPr>
      <w:r w:rsidRPr="00431FC9">
        <w:rPr>
          <w:b w:val="0"/>
          <w:bCs/>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223BAB" w:rsidRPr="00431FC9" w:rsidRDefault="00223BAB" w:rsidP="00431FC9">
      <w:pPr>
        <w:pStyle w:val="af5"/>
        <w:spacing w:before="0" w:after="0"/>
        <w:ind w:firstLine="709"/>
        <w:jc w:val="both"/>
        <w:rPr>
          <w:b w:val="0"/>
          <w:bCs/>
        </w:rPr>
      </w:pPr>
      <w:r w:rsidRPr="00431FC9">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223BAB" w:rsidRPr="00431FC9" w:rsidRDefault="00223BAB" w:rsidP="00431FC9">
      <w:pPr>
        <w:pStyle w:val="af5"/>
        <w:spacing w:before="0" w:after="0"/>
        <w:ind w:firstLine="709"/>
        <w:jc w:val="both"/>
        <w:rPr>
          <w:b w:val="0"/>
          <w:bCs/>
        </w:rPr>
      </w:pPr>
      <w:proofErr w:type="gramStart"/>
      <w:r w:rsidRPr="00431FC9">
        <w:rPr>
          <w:b w:val="0"/>
          <w:bCs/>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223BAB" w:rsidRPr="00431FC9" w:rsidRDefault="00223BAB" w:rsidP="00431FC9">
      <w:pPr>
        <w:pStyle w:val="af5"/>
        <w:spacing w:before="0" w:after="0"/>
        <w:ind w:firstLine="709"/>
        <w:jc w:val="both"/>
        <w:rPr>
          <w:b w:val="0"/>
          <w:bCs/>
        </w:rPr>
      </w:pPr>
      <w:r w:rsidRPr="00431FC9">
        <w:rPr>
          <w:b w:val="0"/>
          <w:bCs/>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223BAB" w:rsidRPr="00431FC9" w:rsidRDefault="00223BAB" w:rsidP="00431FC9">
      <w:pPr>
        <w:pStyle w:val="af5"/>
        <w:spacing w:before="0" w:after="0"/>
        <w:ind w:firstLine="709"/>
        <w:jc w:val="both"/>
        <w:rPr>
          <w:b w:val="0"/>
          <w:bCs/>
        </w:rPr>
      </w:pPr>
      <w:r w:rsidRPr="00431FC9">
        <w:rPr>
          <w:b w:val="0"/>
          <w:bCs/>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223BAB" w:rsidRPr="00431FC9" w:rsidRDefault="00223BAB" w:rsidP="00431FC9">
      <w:pPr>
        <w:pStyle w:val="af5"/>
        <w:spacing w:before="0" w:after="0"/>
        <w:ind w:firstLine="709"/>
        <w:jc w:val="both"/>
        <w:rPr>
          <w:b w:val="0"/>
          <w:bCs/>
        </w:rPr>
      </w:pPr>
      <w:r w:rsidRPr="00431FC9">
        <w:rPr>
          <w:b w:val="0"/>
          <w:bCs/>
        </w:rPr>
        <w:t xml:space="preserve">Апелляционная комиссия не </w:t>
      </w:r>
      <w:proofErr w:type="gramStart"/>
      <w:r w:rsidRPr="00431FC9">
        <w:rPr>
          <w:b w:val="0"/>
          <w:bCs/>
        </w:rPr>
        <w:t>позднее</w:t>
      </w:r>
      <w:proofErr w:type="gramEnd"/>
      <w:r w:rsidRPr="00431FC9">
        <w:rPr>
          <w:b w:val="0"/>
          <w:bCs/>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223BAB" w:rsidRPr="00431FC9" w:rsidRDefault="00223BAB" w:rsidP="00431FC9">
      <w:pPr>
        <w:pStyle w:val="af5"/>
        <w:spacing w:before="0" w:after="0"/>
        <w:ind w:firstLine="709"/>
        <w:jc w:val="both"/>
        <w:rPr>
          <w:b w:val="0"/>
          <w:bCs/>
        </w:rPr>
      </w:pPr>
      <w:proofErr w:type="gramStart"/>
      <w:r w:rsidRPr="00431FC9">
        <w:rPr>
          <w:b w:val="0"/>
          <w:bCs/>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roofErr w:type="gramEnd"/>
    </w:p>
    <w:p w:rsidR="00223BAB" w:rsidRPr="00431FC9" w:rsidRDefault="00223BAB" w:rsidP="00431FC9">
      <w:pPr>
        <w:pStyle w:val="af5"/>
        <w:spacing w:before="0" w:after="0"/>
        <w:ind w:firstLine="709"/>
        <w:jc w:val="both"/>
        <w:rPr>
          <w:b w:val="0"/>
          <w:bCs/>
        </w:rPr>
      </w:pPr>
      <w:r w:rsidRPr="00431FC9">
        <w:t>Апелляцию о нарушении Порядка проведения ГИА</w:t>
      </w:r>
      <w:r w:rsidRPr="00431FC9">
        <w:rPr>
          <w:b w:val="0"/>
          <w:bCs/>
        </w:rPr>
        <w:t xml:space="preserve"> </w:t>
      </w:r>
      <w:r w:rsidRPr="00431FC9">
        <w:t>участник экзамена подает в день проведения экзамена члену ГЭК, не покидая ППЭ.</w:t>
      </w:r>
      <w:r w:rsidRPr="00431FC9">
        <w:rPr>
          <w:b w:val="0"/>
          <w:bCs/>
        </w:rPr>
        <w:t xml:space="preserve"> </w:t>
      </w:r>
    </w:p>
    <w:p w:rsidR="00223BAB" w:rsidRPr="00431FC9" w:rsidRDefault="00223BAB" w:rsidP="00431FC9">
      <w:pPr>
        <w:pStyle w:val="af5"/>
        <w:spacing w:before="0" w:after="0"/>
        <w:ind w:firstLine="709"/>
        <w:jc w:val="both"/>
        <w:rPr>
          <w:b w:val="0"/>
          <w:bCs/>
        </w:rPr>
      </w:pPr>
      <w:proofErr w:type="gramStart"/>
      <w:r w:rsidRPr="00431FC9">
        <w:rPr>
          <w:b w:val="0"/>
          <w:bCs/>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431FC9">
        <w:rPr>
          <w:b w:val="0"/>
          <w:bCs/>
        </w:rPr>
        <w:t xml:space="preserve"> Результаты проверки оформляются в форме заключения. Апелляция о нарушении Порядка и </w:t>
      </w:r>
      <w:r w:rsidRPr="00431FC9">
        <w:rPr>
          <w:b w:val="0"/>
          <w:bCs/>
        </w:rPr>
        <w:lastRenderedPageBreak/>
        <w:t xml:space="preserve">заключение о результатах проверки в тот же день передаются членом ГЭК в апелляционную комиссию. </w:t>
      </w:r>
    </w:p>
    <w:p w:rsidR="00223BAB" w:rsidRPr="00431FC9" w:rsidRDefault="00223BAB" w:rsidP="00431FC9">
      <w:pPr>
        <w:pStyle w:val="af5"/>
        <w:spacing w:before="0" w:after="0"/>
        <w:ind w:firstLine="709"/>
        <w:jc w:val="both"/>
        <w:rPr>
          <w:b w:val="0"/>
          <w:bCs/>
        </w:rPr>
      </w:pPr>
      <w:r w:rsidRPr="00431FC9">
        <w:rPr>
          <w:b w:val="0"/>
          <w:bCs/>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223BAB" w:rsidRPr="00431FC9" w:rsidRDefault="00223BAB" w:rsidP="00431FC9">
      <w:pPr>
        <w:pStyle w:val="af5"/>
        <w:spacing w:before="0" w:after="0"/>
        <w:ind w:firstLine="709"/>
        <w:jc w:val="both"/>
        <w:rPr>
          <w:b w:val="0"/>
          <w:bCs/>
        </w:rPr>
      </w:pPr>
      <w:r w:rsidRPr="00431FC9">
        <w:rPr>
          <w:b w:val="0"/>
          <w:bCs/>
        </w:rPr>
        <w:t xml:space="preserve">об отклонении апелляции; </w:t>
      </w:r>
    </w:p>
    <w:p w:rsidR="00223BAB" w:rsidRPr="00431FC9" w:rsidRDefault="00223BAB" w:rsidP="00431FC9">
      <w:pPr>
        <w:pStyle w:val="af5"/>
        <w:spacing w:before="0" w:after="0"/>
        <w:ind w:firstLine="709"/>
        <w:jc w:val="both"/>
        <w:rPr>
          <w:b w:val="0"/>
          <w:bCs/>
        </w:rPr>
      </w:pPr>
      <w:r w:rsidRPr="00431FC9">
        <w:rPr>
          <w:b w:val="0"/>
          <w:bCs/>
        </w:rPr>
        <w:t xml:space="preserve">об удовлетворении апелляции. </w:t>
      </w:r>
    </w:p>
    <w:p w:rsidR="00223BAB" w:rsidRPr="00431FC9" w:rsidRDefault="00223BAB" w:rsidP="00431FC9">
      <w:pPr>
        <w:pStyle w:val="af5"/>
        <w:spacing w:before="0" w:after="0"/>
        <w:ind w:firstLine="709"/>
        <w:jc w:val="both"/>
        <w:rPr>
          <w:b w:val="0"/>
          <w:bCs/>
        </w:rPr>
      </w:pPr>
      <w:r w:rsidRPr="00431FC9">
        <w:rPr>
          <w:b w:val="0"/>
          <w:bCs/>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223BAB" w:rsidRPr="00431FC9" w:rsidRDefault="00223BAB" w:rsidP="00431FC9">
      <w:pPr>
        <w:pStyle w:val="af5"/>
        <w:spacing w:before="0" w:after="0"/>
        <w:ind w:firstLine="709"/>
        <w:jc w:val="both"/>
        <w:rPr>
          <w:b w:val="0"/>
          <w:bCs/>
        </w:rPr>
      </w:pPr>
      <w:r w:rsidRPr="00431FC9">
        <w:rPr>
          <w:b w:val="0"/>
          <w:bCs/>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223BAB" w:rsidRPr="00431FC9" w:rsidRDefault="00223BAB" w:rsidP="00431FC9">
      <w:pPr>
        <w:pStyle w:val="af5"/>
        <w:spacing w:before="0" w:after="0"/>
        <w:ind w:firstLine="709"/>
        <w:jc w:val="both"/>
        <w:rPr>
          <w:b w:val="0"/>
          <w:bCs/>
        </w:rPr>
      </w:pPr>
      <w:r w:rsidRPr="00431FC9">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r w:rsidRPr="00431FC9">
        <w:rPr>
          <w:b w:val="0"/>
          <w:bCs/>
        </w:rPr>
        <w:t xml:space="preserve"> </w:t>
      </w:r>
    </w:p>
    <w:p w:rsidR="00223BAB" w:rsidRPr="00431FC9" w:rsidRDefault="00223BAB" w:rsidP="00431FC9">
      <w:pPr>
        <w:pStyle w:val="af5"/>
        <w:spacing w:before="0" w:after="0"/>
        <w:ind w:firstLine="709"/>
        <w:jc w:val="both"/>
        <w:rPr>
          <w:b w:val="0"/>
          <w:bCs/>
        </w:rPr>
      </w:pPr>
      <w:r w:rsidRPr="00431FC9">
        <w:rPr>
          <w:b w:val="0"/>
          <w:bCs/>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223BAB" w:rsidRPr="00431FC9" w:rsidRDefault="00223BAB" w:rsidP="00431FC9">
      <w:pPr>
        <w:pStyle w:val="af5"/>
        <w:spacing w:before="0" w:after="0"/>
        <w:ind w:firstLine="709"/>
        <w:jc w:val="both"/>
        <w:rPr>
          <w:b w:val="0"/>
          <w:bCs/>
        </w:rPr>
      </w:pPr>
      <w:r w:rsidRPr="00431FC9">
        <w:rPr>
          <w:b w:val="0"/>
          <w:bCs/>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223BAB" w:rsidRPr="00431FC9" w:rsidRDefault="00223BAB" w:rsidP="00431FC9">
      <w:pPr>
        <w:pStyle w:val="af5"/>
        <w:spacing w:before="0" w:after="0"/>
        <w:ind w:firstLine="709"/>
        <w:jc w:val="both"/>
        <w:rPr>
          <w:b w:val="0"/>
          <w:bCs/>
        </w:rPr>
      </w:pPr>
      <w:proofErr w:type="gramStart"/>
      <w:r w:rsidRPr="00431FC9">
        <w:rPr>
          <w:b w:val="0"/>
          <w:bCs/>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223BAB" w:rsidRPr="00431FC9" w:rsidRDefault="00223BAB" w:rsidP="00431FC9">
      <w:pPr>
        <w:pStyle w:val="af5"/>
        <w:spacing w:before="0" w:after="0"/>
        <w:ind w:firstLine="709"/>
        <w:jc w:val="both"/>
        <w:rPr>
          <w:b w:val="0"/>
          <w:bCs/>
        </w:rPr>
      </w:pPr>
      <w:r w:rsidRPr="00431FC9">
        <w:rPr>
          <w:b w:val="0"/>
          <w:bCs/>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223BAB" w:rsidRPr="00431FC9" w:rsidRDefault="00223BAB" w:rsidP="00431FC9">
      <w:pPr>
        <w:pStyle w:val="af5"/>
        <w:spacing w:before="0" w:after="0"/>
        <w:ind w:firstLine="709"/>
        <w:jc w:val="both"/>
        <w:rPr>
          <w:b w:val="0"/>
          <w:bCs/>
        </w:rPr>
      </w:pPr>
      <w:r w:rsidRPr="00431FC9">
        <w:rPr>
          <w:b w:val="0"/>
          <w:bCs/>
        </w:rPr>
        <w:t xml:space="preserve">До заседания апелляционной комиссии по рассмотрению апелляции о несогласии с выставленными баллами апелляционная комиссия: </w:t>
      </w:r>
    </w:p>
    <w:p w:rsidR="00223BAB" w:rsidRPr="00431FC9" w:rsidRDefault="00223BAB" w:rsidP="00431FC9">
      <w:pPr>
        <w:pStyle w:val="af5"/>
        <w:spacing w:before="0" w:after="0"/>
        <w:ind w:firstLine="709"/>
        <w:jc w:val="both"/>
        <w:rPr>
          <w:b w:val="0"/>
          <w:bCs/>
        </w:rPr>
      </w:pPr>
      <w:r w:rsidRPr="00431FC9">
        <w:rPr>
          <w:b w:val="0"/>
          <w:bCs/>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w:t>
      </w:r>
      <w:r w:rsidRPr="00431FC9">
        <w:rPr>
          <w:b w:val="0"/>
          <w:bCs/>
        </w:rPr>
        <w:lastRenderedPageBreak/>
        <w:t>экзамена (при наличии), копии протоколов проверки ЭР предметной комиссией, КИМ, выполнявшийся участником экзамена, подавшим указанную апелляцию</w:t>
      </w:r>
    </w:p>
    <w:p w:rsidR="00223BAB" w:rsidRPr="00431FC9" w:rsidRDefault="00223BAB" w:rsidP="00431FC9">
      <w:pPr>
        <w:pStyle w:val="af5"/>
        <w:spacing w:before="0" w:after="0"/>
        <w:ind w:firstLine="709"/>
        <w:jc w:val="both"/>
        <w:rPr>
          <w:b w:val="0"/>
          <w:bCs/>
        </w:rPr>
      </w:pPr>
      <w:proofErr w:type="gramStart"/>
      <w:r w:rsidRPr="00431FC9">
        <w:rPr>
          <w:b w:val="0"/>
          <w:bCs/>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roofErr w:type="gramEnd"/>
    </w:p>
    <w:p w:rsidR="00223BAB" w:rsidRPr="00431FC9" w:rsidRDefault="00223BAB" w:rsidP="00431FC9">
      <w:pPr>
        <w:pStyle w:val="af5"/>
        <w:spacing w:before="0" w:after="0"/>
        <w:ind w:firstLine="709"/>
        <w:jc w:val="both"/>
        <w:rPr>
          <w:b w:val="0"/>
          <w:bCs/>
        </w:rPr>
      </w:pPr>
      <w:r w:rsidRPr="00431FC9">
        <w:rPr>
          <w:b w:val="0"/>
          <w:bCs/>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223BAB" w:rsidRPr="00431FC9" w:rsidRDefault="00223BAB" w:rsidP="00431FC9">
      <w:pPr>
        <w:pStyle w:val="af5"/>
        <w:spacing w:before="0" w:after="0"/>
        <w:ind w:firstLine="709"/>
        <w:jc w:val="both"/>
        <w:rPr>
          <w:b w:val="0"/>
          <w:bCs/>
        </w:rPr>
      </w:pPr>
      <w:proofErr w:type="gramStart"/>
      <w:r w:rsidRPr="00431FC9">
        <w:rPr>
          <w:b w:val="0"/>
          <w:bCs/>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431FC9">
        <w:rPr>
          <w:b w:val="0"/>
          <w:bCs/>
        </w:rPr>
        <w:t xml:space="preserve"> на конкретный критерий оценивания, содержанию которого соответствует выставляемый им первичный балл (далее – заключение). </w:t>
      </w:r>
    </w:p>
    <w:p w:rsidR="00223BAB" w:rsidRPr="00431FC9" w:rsidRDefault="00223BAB" w:rsidP="00431FC9">
      <w:pPr>
        <w:pStyle w:val="af5"/>
        <w:spacing w:before="0" w:after="0"/>
        <w:ind w:firstLine="709"/>
        <w:jc w:val="both"/>
        <w:rPr>
          <w:b w:val="0"/>
          <w:bCs/>
        </w:rPr>
      </w:pPr>
      <w:r w:rsidRPr="00431FC9">
        <w:rPr>
          <w:b w:val="0"/>
          <w:bCs/>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223BAB" w:rsidRPr="00431FC9" w:rsidRDefault="00223BAB" w:rsidP="00431FC9">
      <w:pPr>
        <w:pStyle w:val="af5"/>
        <w:spacing w:before="0" w:after="0"/>
        <w:ind w:firstLine="709"/>
        <w:jc w:val="both"/>
        <w:rPr>
          <w:b w:val="0"/>
          <w:bCs/>
        </w:rPr>
      </w:pPr>
      <w:r w:rsidRPr="00431FC9">
        <w:rPr>
          <w:b w:val="0"/>
          <w:bCs/>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223BAB" w:rsidRPr="00431FC9" w:rsidRDefault="00223BAB" w:rsidP="00431FC9">
      <w:pPr>
        <w:pStyle w:val="af5"/>
        <w:spacing w:before="0" w:after="0"/>
        <w:ind w:firstLine="709"/>
        <w:jc w:val="both"/>
        <w:rPr>
          <w:b w:val="0"/>
          <w:bCs/>
        </w:rPr>
      </w:pPr>
      <w:r w:rsidRPr="00431FC9">
        <w:rPr>
          <w:b w:val="0"/>
          <w:bCs/>
        </w:rPr>
        <w:t>В случае</w:t>
      </w:r>
      <w:proofErr w:type="gramStart"/>
      <w:r w:rsidRPr="00431FC9">
        <w:rPr>
          <w:b w:val="0"/>
          <w:bCs/>
        </w:rPr>
        <w:t>,</w:t>
      </w:r>
      <w:proofErr w:type="gramEnd"/>
      <w:r w:rsidRPr="00431FC9">
        <w:rPr>
          <w:b w:val="0"/>
          <w:bCs/>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431FC9">
        <w:rPr>
          <w:b w:val="0"/>
          <w:bCs/>
        </w:rPr>
        <w:t>несогласии</w:t>
      </w:r>
      <w:proofErr w:type="gramEnd"/>
      <w:r w:rsidRPr="00431FC9">
        <w:rPr>
          <w:b w:val="0"/>
          <w:bCs/>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223BAB" w:rsidRPr="00431FC9" w:rsidRDefault="00223BAB" w:rsidP="00431FC9">
      <w:pPr>
        <w:pStyle w:val="af5"/>
        <w:spacing w:before="0" w:after="0"/>
        <w:ind w:firstLine="709"/>
        <w:jc w:val="both"/>
        <w:rPr>
          <w:b w:val="0"/>
          <w:bCs/>
        </w:rPr>
      </w:pPr>
      <w:r w:rsidRPr="00431FC9">
        <w:rPr>
          <w:b w:val="0"/>
          <w:bCs/>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223BAB" w:rsidRPr="00431FC9" w:rsidRDefault="00223BAB" w:rsidP="00431FC9">
      <w:pPr>
        <w:pStyle w:val="af5"/>
        <w:spacing w:before="0" w:after="0"/>
        <w:ind w:firstLine="709"/>
        <w:jc w:val="both"/>
        <w:rPr>
          <w:b w:val="0"/>
          <w:bCs/>
        </w:rPr>
      </w:pPr>
      <w:proofErr w:type="gramStart"/>
      <w:r w:rsidRPr="00431FC9">
        <w:rPr>
          <w:b w:val="0"/>
          <w:bCs/>
        </w:rPr>
        <w:lastRenderedPageBreak/>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431FC9">
        <w:rPr>
          <w:b w:val="0"/>
          <w:bCs/>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223BAB" w:rsidRPr="00431FC9" w:rsidRDefault="00223BAB" w:rsidP="00431FC9">
      <w:pPr>
        <w:pStyle w:val="af5"/>
        <w:spacing w:before="0" w:after="0"/>
        <w:ind w:firstLine="709"/>
        <w:jc w:val="both"/>
        <w:rPr>
          <w:b w:val="0"/>
          <w:bCs/>
        </w:rPr>
      </w:pPr>
      <w:r w:rsidRPr="00431FC9">
        <w:rPr>
          <w:b w:val="0"/>
          <w:bCs/>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223BAB" w:rsidRPr="00431FC9" w:rsidRDefault="00223BAB" w:rsidP="00431FC9">
      <w:pPr>
        <w:pStyle w:val="af5"/>
        <w:spacing w:before="0" w:after="0"/>
        <w:ind w:firstLine="709"/>
        <w:jc w:val="both"/>
        <w:rPr>
          <w:b w:val="0"/>
          <w:bCs/>
        </w:rPr>
      </w:pPr>
      <w:r w:rsidRPr="00431FC9">
        <w:rPr>
          <w:b w:val="0"/>
          <w:bCs/>
        </w:rPr>
        <w:t xml:space="preserve">1) об отклонении апелляции; </w:t>
      </w:r>
    </w:p>
    <w:p w:rsidR="00223BAB" w:rsidRPr="00431FC9" w:rsidRDefault="00223BAB" w:rsidP="00431FC9">
      <w:pPr>
        <w:pStyle w:val="af5"/>
        <w:spacing w:before="0" w:after="0"/>
        <w:ind w:firstLine="709"/>
        <w:jc w:val="both"/>
        <w:rPr>
          <w:b w:val="0"/>
          <w:bCs/>
        </w:rPr>
      </w:pPr>
      <w:r w:rsidRPr="00431FC9">
        <w:rPr>
          <w:b w:val="0"/>
          <w:bCs/>
        </w:rPr>
        <w:t xml:space="preserve">2) об удовлетворении апелляции. </w:t>
      </w:r>
    </w:p>
    <w:p w:rsidR="00223BAB" w:rsidRPr="00431FC9" w:rsidRDefault="00223BAB" w:rsidP="00431FC9">
      <w:pPr>
        <w:pStyle w:val="af5"/>
        <w:spacing w:before="0" w:after="0"/>
        <w:ind w:firstLine="709"/>
        <w:jc w:val="both"/>
        <w:rPr>
          <w:b w:val="0"/>
          <w:bCs/>
        </w:rPr>
      </w:pPr>
      <w:r w:rsidRPr="00431FC9">
        <w:rPr>
          <w:b w:val="0"/>
          <w:bCs/>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223BAB" w:rsidRPr="00431FC9" w:rsidRDefault="00223BAB" w:rsidP="00431FC9">
      <w:pPr>
        <w:pStyle w:val="af5"/>
        <w:spacing w:before="0" w:after="0"/>
        <w:ind w:firstLine="709"/>
        <w:jc w:val="both"/>
        <w:rPr>
          <w:b w:val="0"/>
          <w:bCs/>
        </w:rPr>
      </w:pPr>
      <w:r w:rsidRPr="00431FC9">
        <w:rPr>
          <w:b w:val="0"/>
          <w:bCs/>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223BAB" w:rsidRPr="00431FC9" w:rsidRDefault="00223BAB" w:rsidP="00431FC9">
      <w:pPr>
        <w:pStyle w:val="af5"/>
        <w:spacing w:before="0" w:after="0"/>
        <w:ind w:firstLine="709"/>
        <w:jc w:val="both"/>
        <w:rPr>
          <w:b w:val="0"/>
          <w:bCs/>
        </w:rPr>
      </w:pPr>
      <w:r w:rsidRPr="00431FC9">
        <w:rPr>
          <w:b w:val="0"/>
          <w:bCs/>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223BAB" w:rsidRPr="00431FC9" w:rsidRDefault="00223BAB" w:rsidP="00431FC9">
      <w:pPr>
        <w:pStyle w:val="af5"/>
        <w:spacing w:before="0" w:after="0"/>
        <w:ind w:firstLine="709"/>
        <w:jc w:val="both"/>
        <w:rPr>
          <w:b w:val="0"/>
          <w:bCs/>
        </w:rPr>
      </w:pPr>
      <w:r w:rsidRPr="00431FC9">
        <w:rPr>
          <w:b w:val="0"/>
          <w:bCs/>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223BAB" w:rsidRPr="00431FC9" w:rsidRDefault="00223BAB" w:rsidP="00431FC9">
      <w:pPr>
        <w:pStyle w:val="af5"/>
        <w:spacing w:before="0" w:after="0"/>
        <w:ind w:firstLine="709"/>
        <w:jc w:val="both"/>
        <w:rPr>
          <w:b w:val="0"/>
          <w:bCs/>
        </w:rPr>
      </w:pPr>
      <w:r w:rsidRPr="00431FC9">
        <w:rPr>
          <w:b w:val="0"/>
          <w:bCs/>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223BAB" w:rsidRPr="00431FC9" w:rsidRDefault="00223BAB" w:rsidP="00431FC9">
      <w:pPr>
        <w:pStyle w:val="af5"/>
        <w:spacing w:before="0" w:after="0"/>
        <w:ind w:firstLine="709"/>
        <w:jc w:val="both"/>
        <w:rPr>
          <w:b w:val="0"/>
          <w:bCs/>
        </w:rPr>
      </w:pPr>
      <w:r w:rsidRPr="00431FC9">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223BAB" w:rsidRPr="00431FC9" w:rsidRDefault="00223BAB" w:rsidP="00431FC9">
      <w:pPr>
        <w:pStyle w:val="af5"/>
        <w:spacing w:before="0" w:after="0"/>
        <w:ind w:firstLine="709"/>
        <w:jc w:val="both"/>
        <w:rPr>
          <w:b w:val="0"/>
          <w:bCs/>
        </w:rPr>
      </w:pPr>
      <w:r w:rsidRPr="00431FC9">
        <w:rPr>
          <w:b w:val="0"/>
          <w:bCs/>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223BAB" w:rsidRPr="00431FC9" w:rsidRDefault="00223BAB" w:rsidP="00431FC9">
      <w:pPr>
        <w:pStyle w:val="af5"/>
        <w:spacing w:before="0" w:after="0"/>
        <w:ind w:firstLine="709"/>
        <w:jc w:val="both"/>
        <w:rPr>
          <w:b w:val="0"/>
          <w:bCs/>
        </w:rPr>
      </w:pPr>
      <w:r w:rsidRPr="00431FC9">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223BAB" w:rsidRPr="00431FC9" w:rsidRDefault="00223BAB" w:rsidP="00431FC9">
      <w:pPr>
        <w:pStyle w:val="af5"/>
        <w:spacing w:before="0" w:after="0"/>
        <w:ind w:firstLine="709"/>
        <w:jc w:val="both"/>
        <w:rPr>
          <w:b w:val="0"/>
          <w:bCs/>
        </w:rPr>
      </w:pPr>
      <w:r w:rsidRPr="00431FC9">
        <w:rPr>
          <w:b w:val="0"/>
          <w:bCs/>
        </w:rPr>
        <w:t xml:space="preserve">Заявления об участии в экзаменах в дополнительный период не </w:t>
      </w:r>
      <w:proofErr w:type="gramStart"/>
      <w:r w:rsidRPr="00431FC9">
        <w:rPr>
          <w:b w:val="0"/>
          <w:bCs/>
        </w:rPr>
        <w:t>позднее</w:t>
      </w:r>
      <w:proofErr w:type="gramEnd"/>
      <w:r w:rsidRPr="00431FC9">
        <w:rPr>
          <w:b w:val="0"/>
          <w:bCs/>
        </w:rPr>
        <w:t xml:space="preserve"> чем за две недели до начала указанного периода подаются лицами, указанными в </w:t>
      </w:r>
      <w:r w:rsidRPr="00431FC9">
        <w:rPr>
          <w:b w:val="0"/>
          <w:bCs/>
        </w:rPr>
        <w:lastRenderedPageBreak/>
        <w:t xml:space="preserve">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431FC9">
        <w:rPr>
          <w:b w:val="0"/>
          <w:bCs/>
        </w:rPr>
        <w:t>необходимый</w:t>
      </w:r>
      <w:proofErr w:type="gramEnd"/>
      <w:r w:rsidRPr="00431FC9">
        <w:rPr>
          <w:b w:val="0"/>
          <w:bCs/>
        </w:rPr>
        <w:t xml:space="preserve"> для прохождения ГИА. </w:t>
      </w:r>
    </w:p>
    <w:p w:rsidR="00223BAB" w:rsidRPr="00431FC9" w:rsidRDefault="00223BAB" w:rsidP="00431FC9">
      <w:pPr>
        <w:pStyle w:val="af5"/>
        <w:spacing w:before="0" w:after="0"/>
        <w:ind w:firstLine="709"/>
        <w:jc w:val="both"/>
        <w:rPr>
          <w:b w:val="0"/>
          <w:bCs/>
        </w:rPr>
      </w:pPr>
      <w:r w:rsidRPr="00431FC9">
        <w:rPr>
          <w:b w:val="0"/>
          <w:bCs/>
        </w:rPr>
        <w:t xml:space="preserve">9. </w:t>
      </w:r>
      <w:proofErr w:type="gramStart"/>
      <w:r w:rsidRPr="00431FC9">
        <w:rPr>
          <w:b w:val="0"/>
          <w:bCs/>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431FC9">
        <w:rPr>
          <w:b w:val="0"/>
          <w:bCs/>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847E7A" w:rsidRPr="00431FC9" w:rsidRDefault="00223BAB" w:rsidP="00431FC9">
      <w:pPr>
        <w:pStyle w:val="af5"/>
        <w:spacing w:before="0" w:after="0"/>
        <w:ind w:firstLine="709"/>
        <w:jc w:val="both"/>
        <w:rPr>
          <w:b w:val="0"/>
          <w:bCs/>
        </w:rPr>
      </w:pPr>
      <w:r w:rsidRPr="00431FC9">
        <w:rPr>
          <w:b w:val="0"/>
          <w:bCs/>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847E7A" w:rsidRPr="00431FC9" w:rsidRDefault="00223BAB" w:rsidP="00431FC9">
      <w:pPr>
        <w:pStyle w:val="af5"/>
        <w:spacing w:before="0" w:after="0"/>
        <w:ind w:firstLine="709"/>
        <w:jc w:val="both"/>
        <w:rPr>
          <w:b w:val="0"/>
          <w:bCs/>
        </w:rPr>
      </w:pPr>
      <w:r w:rsidRPr="00431FC9">
        <w:rPr>
          <w:b w:val="0"/>
          <w:bCs/>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847E7A" w:rsidRPr="00431FC9" w:rsidRDefault="00223BAB" w:rsidP="00431FC9">
      <w:pPr>
        <w:pStyle w:val="af5"/>
        <w:spacing w:before="0" w:after="0"/>
        <w:ind w:firstLine="709"/>
        <w:jc w:val="both"/>
        <w:rPr>
          <w:b w:val="0"/>
          <w:bCs/>
        </w:rPr>
      </w:pPr>
      <w:r w:rsidRPr="00431FC9">
        <w:rPr>
          <w:b w:val="0"/>
          <w:bCs/>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223BAB" w:rsidRPr="00431FC9" w:rsidRDefault="00223BAB" w:rsidP="00431FC9">
      <w:pPr>
        <w:pStyle w:val="af5"/>
        <w:spacing w:before="0" w:after="0"/>
        <w:ind w:firstLine="709"/>
        <w:jc w:val="both"/>
        <w:rPr>
          <w:b w:val="0"/>
          <w:bCs/>
        </w:rPr>
      </w:pPr>
      <w:r w:rsidRPr="00431FC9">
        <w:rPr>
          <w:b w:val="0"/>
          <w:bCs/>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847E7A" w:rsidRPr="00431FC9" w:rsidRDefault="00847E7A" w:rsidP="00431FC9">
      <w:pPr>
        <w:pStyle w:val="af5"/>
        <w:spacing w:before="0" w:after="0"/>
        <w:ind w:firstLine="709"/>
        <w:jc w:val="both"/>
        <w:rPr>
          <w:b w:val="0"/>
          <w:bCs/>
          <w:i/>
          <w:iCs/>
          <w:sz w:val="24"/>
        </w:rPr>
      </w:pPr>
      <w:r w:rsidRPr="00431FC9">
        <w:rPr>
          <w:b w:val="0"/>
          <w:bCs/>
          <w:i/>
          <w:iCs/>
          <w:sz w:val="24"/>
        </w:rPr>
        <w:t xml:space="preserve">Информация подготовлена в соответствии с приказом </w:t>
      </w:r>
      <w:proofErr w:type="spellStart"/>
      <w:r w:rsidRPr="00431FC9">
        <w:rPr>
          <w:b w:val="0"/>
          <w:bCs/>
          <w:i/>
          <w:iCs/>
          <w:sz w:val="24"/>
        </w:rPr>
        <w:t>Минпросвещения</w:t>
      </w:r>
      <w:proofErr w:type="spellEnd"/>
      <w:r w:rsidRPr="00431FC9">
        <w:rPr>
          <w:b w:val="0"/>
          <w:bCs/>
          <w:i/>
          <w:iCs/>
          <w:sz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431FC9">
        <w:rPr>
          <w:b w:val="0"/>
          <w:bCs/>
          <w:i/>
          <w:iCs/>
          <w:sz w:val="24"/>
        </w:rPr>
        <w:t>зарегистрирован</w:t>
      </w:r>
      <w:proofErr w:type="gramEnd"/>
      <w:r w:rsidRPr="00431FC9">
        <w:rPr>
          <w:b w:val="0"/>
          <w:bCs/>
          <w:i/>
          <w:iCs/>
          <w:sz w:val="24"/>
        </w:rPr>
        <w:t xml:space="preserve"> Минюстом России 15.05.2023, регистрационный № 73314). </w:t>
      </w:r>
    </w:p>
    <w:p w:rsidR="00847E7A" w:rsidRPr="00431FC9" w:rsidRDefault="00847E7A" w:rsidP="00431FC9">
      <w:pPr>
        <w:pStyle w:val="af5"/>
        <w:spacing w:before="0"/>
        <w:ind w:firstLine="709"/>
        <w:jc w:val="both"/>
        <w:rPr>
          <w:b w:val="0"/>
          <w:bCs/>
          <w:szCs w:val="28"/>
        </w:rPr>
      </w:pPr>
      <w:r w:rsidRPr="00431FC9">
        <w:rPr>
          <w:b w:val="0"/>
          <w:bCs/>
          <w:szCs w:val="28"/>
        </w:rPr>
        <w:t>С правилами проведения ЕГЭ ознакомлен (а):</w:t>
      </w:r>
    </w:p>
    <w:p w:rsidR="00431FC9" w:rsidRDefault="00431FC9" w:rsidP="00847E7A">
      <w:pPr>
        <w:jc w:val="both"/>
        <w:rPr>
          <w:sz w:val="26"/>
          <w:szCs w:val="26"/>
        </w:rPr>
      </w:pPr>
    </w:p>
    <w:p w:rsidR="00847E7A" w:rsidRPr="0053135D" w:rsidRDefault="00847E7A" w:rsidP="00847E7A">
      <w:pPr>
        <w:jc w:val="both"/>
        <w:rPr>
          <w:sz w:val="26"/>
          <w:szCs w:val="26"/>
        </w:rPr>
      </w:pPr>
      <w:r w:rsidRPr="0053135D">
        <w:rPr>
          <w:sz w:val="26"/>
          <w:szCs w:val="26"/>
        </w:rPr>
        <w:t xml:space="preserve">Подпись </w:t>
      </w:r>
      <w:r w:rsidR="00E55EDD">
        <w:rPr>
          <w:sz w:val="26"/>
          <w:szCs w:val="26"/>
        </w:rPr>
        <w:t>участника экзамена</w:t>
      </w:r>
      <w:r w:rsidRPr="0053135D">
        <w:rPr>
          <w:sz w:val="26"/>
          <w:szCs w:val="26"/>
        </w:rPr>
        <w:t xml:space="preserve"> ______________/______________________(Ф.И.О.)</w:t>
      </w:r>
    </w:p>
    <w:p w:rsidR="00847E7A" w:rsidRPr="0053135D" w:rsidRDefault="00847E7A" w:rsidP="00847E7A">
      <w:pPr>
        <w:jc w:val="both"/>
        <w:rPr>
          <w:sz w:val="26"/>
          <w:szCs w:val="26"/>
        </w:rPr>
      </w:pPr>
      <w:r w:rsidRPr="0053135D">
        <w:rPr>
          <w:sz w:val="26"/>
          <w:szCs w:val="26"/>
        </w:rPr>
        <w:t>«____» _____________ 20___ г.</w:t>
      </w:r>
    </w:p>
    <w:p w:rsidR="00847E7A" w:rsidRPr="006656C6" w:rsidRDefault="00847E7A" w:rsidP="00847E7A">
      <w:pPr>
        <w:rPr>
          <w:sz w:val="10"/>
          <w:szCs w:val="10"/>
        </w:rPr>
      </w:pPr>
    </w:p>
    <w:p w:rsidR="00847E7A" w:rsidRDefault="00847E7A" w:rsidP="00847E7A">
      <w:pPr>
        <w:tabs>
          <w:tab w:val="left" w:pos="8505"/>
        </w:tabs>
        <w:rPr>
          <w:color w:val="000000"/>
          <w:sz w:val="26"/>
          <w:szCs w:val="26"/>
        </w:rPr>
      </w:pPr>
    </w:p>
    <w:p w:rsidR="00847E7A" w:rsidRDefault="00847E7A" w:rsidP="00847E7A">
      <w:pPr>
        <w:tabs>
          <w:tab w:val="left" w:pos="8505"/>
        </w:tabs>
        <w:rPr>
          <w:color w:val="000000"/>
          <w:sz w:val="26"/>
          <w:szCs w:val="26"/>
        </w:rPr>
      </w:pPr>
      <w:r>
        <w:rPr>
          <w:color w:val="000000"/>
          <w:sz w:val="26"/>
          <w:szCs w:val="26"/>
        </w:rPr>
        <w:t xml:space="preserve">Подпись родителя (законного представителя) несовершеннолетнего участника </w:t>
      </w:r>
      <w:r w:rsidR="00E55EDD">
        <w:rPr>
          <w:color w:val="000000"/>
          <w:sz w:val="26"/>
          <w:szCs w:val="26"/>
        </w:rPr>
        <w:t>экзамена</w:t>
      </w:r>
      <w:r w:rsidRPr="00712657">
        <w:rPr>
          <w:color w:val="000000"/>
          <w:sz w:val="26"/>
          <w:szCs w:val="26"/>
        </w:rPr>
        <w:t xml:space="preserve"> </w:t>
      </w:r>
      <w:r w:rsidRPr="00847E7A">
        <w:rPr>
          <w:color w:val="000000"/>
          <w:sz w:val="26"/>
          <w:szCs w:val="26"/>
        </w:rPr>
        <w:t>____________________  /_________</w:t>
      </w:r>
      <w:r w:rsidR="00E55EDD">
        <w:rPr>
          <w:color w:val="000000"/>
          <w:sz w:val="26"/>
          <w:szCs w:val="26"/>
        </w:rPr>
        <w:t>____</w:t>
      </w:r>
      <w:r w:rsidRPr="00847E7A">
        <w:rPr>
          <w:color w:val="000000"/>
          <w:sz w:val="26"/>
          <w:szCs w:val="26"/>
        </w:rPr>
        <w:t>_________</w:t>
      </w:r>
      <w:r w:rsidR="00E55EDD">
        <w:rPr>
          <w:color w:val="000000"/>
          <w:sz w:val="26"/>
          <w:szCs w:val="26"/>
        </w:rPr>
        <w:t xml:space="preserve"> (ФИО)</w:t>
      </w:r>
    </w:p>
    <w:p w:rsidR="00847E7A" w:rsidRPr="00847E7A" w:rsidRDefault="00847E7A" w:rsidP="00431FC9">
      <w:pPr>
        <w:jc w:val="both"/>
        <w:rPr>
          <w:b/>
          <w:bCs/>
        </w:rPr>
      </w:pPr>
      <w:r w:rsidRPr="008B73A5">
        <w:rPr>
          <w:sz w:val="24"/>
          <w:szCs w:val="24"/>
        </w:rPr>
        <w:t>«____» _____________ 20___ г.</w:t>
      </w:r>
    </w:p>
    <w:sectPr w:rsidR="00847E7A" w:rsidRPr="00847E7A" w:rsidSect="005D2C78">
      <w:pgSz w:w="11906" w:h="16838" w:code="9"/>
      <w:pgMar w:top="851" w:right="707" w:bottom="709"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5FC" w:rsidRDefault="006E55FC" w:rsidP="00F83DB7">
      <w:r>
        <w:separator/>
      </w:r>
    </w:p>
  </w:endnote>
  <w:endnote w:type="continuationSeparator" w:id="0">
    <w:p w:rsidR="006E55FC" w:rsidRDefault="006E55FC" w:rsidP="00F83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5FC" w:rsidRDefault="006E55FC" w:rsidP="00F83DB7">
      <w:r>
        <w:separator/>
      </w:r>
    </w:p>
  </w:footnote>
  <w:footnote w:type="continuationSeparator" w:id="0">
    <w:p w:rsidR="006E55FC" w:rsidRDefault="006E55FC" w:rsidP="00F83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247"/>
        </w:tabs>
        <w:ind w:left="1113" w:firstLine="709"/>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2214"/>
        </w:tabs>
        <w:ind w:left="1080" w:firstLine="709"/>
      </w:pPr>
      <w:rPr>
        <w:rFonts w:ascii="Symbol" w:hAnsi="Symbol"/>
      </w:rPr>
    </w:lvl>
  </w:abstractNum>
  <w:abstractNum w:abstractNumId="2">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2"/>
        </w:tabs>
        <w:ind w:left="121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C15826"/>
    <w:multiLevelType w:val="multilevel"/>
    <w:tmpl w:val="0C5ECB0A"/>
    <w:lvl w:ilvl="0">
      <w:start w:val="1"/>
      <w:numFmt w:val="decimal"/>
      <w:lvlText w:val="%1."/>
      <w:lvlJc w:val="left"/>
      <w:pPr>
        <w:ind w:left="8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24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883" w:hanging="1800"/>
      </w:pPr>
      <w:rPr>
        <w:rFonts w:hint="default"/>
      </w:rPr>
    </w:lvl>
    <w:lvl w:ilvl="8">
      <w:start w:val="1"/>
      <w:numFmt w:val="decimal"/>
      <w:isLgl/>
      <w:lvlText w:val="%1.%2.%3.%4.%5.%6.%7.%8.%9."/>
      <w:lvlJc w:val="left"/>
      <w:pPr>
        <w:ind w:left="4472" w:hanging="2160"/>
      </w:pPr>
      <w:rPr>
        <w:rFonts w:hint="default"/>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E714D5"/>
    <w:multiLevelType w:val="hybridMultilevel"/>
    <w:tmpl w:val="A5BE0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335C2F"/>
    <w:multiLevelType w:val="hybridMultilevel"/>
    <w:tmpl w:val="9C34EE2C"/>
    <w:lvl w:ilvl="0" w:tplc="4F1ECAE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02319D7"/>
    <w:multiLevelType w:val="hybridMultilevel"/>
    <w:tmpl w:val="E8CED8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7B04C6E"/>
    <w:multiLevelType w:val="hybridMultilevel"/>
    <w:tmpl w:val="876A7CC0"/>
    <w:lvl w:ilvl="0" w:tplc="6C6CED9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6C71AF9"/>
    <w:multiLevelType w:val="multilevel"/>
    <w:tmpl w:val="B486FF56"/>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1"/>
  </w:num>
  <w:num w:numId="2">
    <w:abstractNumId w:val="8"/>
  </w:num>
  <w:num w:numId="3">
    <w:abstractNumId w:val="4"/>
  </w:num>
  <w:num w:numId="4">
    <w:abstractNumId w:val="7"/>
  </w:num>
  <w:num w:numId="5">
    <w:abstractNumId w:val="5"/>
  </w:num>
  <w:num w:numId="6">
    <w:abstractNumId w:val="6"/>
  </w:num>
  <w:num w:numId="7">
    <w:abstractNumId w:val="9"/>
  </w:num>
  <w:num w:numId="8">
    <w:abstractNumId w:val="10"/>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A6189"/>
    <w:rsid w:val="00000143"/>
    <w:rsid w:val="00000642"/>
    <w:rsid w:val="00001082"/>
    <w:rsid w:val="00002812"/>
    <w:rsid w:val="00002C67"/>
    <w:rsid w:val="00003079"/>
    <w:rsid w:val="0000498C"/>
    <w:rsid w:val="00005113"/>
    <w:rsid w:val="00005E2C"/>
    <w:rsid w:val="000066B7"/>
    <w:rsid w:val="00006CEB"/>
    <w:rsid w:val="000070B1"/>
    <w:rsid w:val="00007778"/>
    <w:rsid w:val="00010569"/>
    <w:rsid w:val="00010789"/>
    <w:rsid w:val="000109BD"/>
    <w:rsid w:val="00011B5E"/>
    <w:rsid w:val="0001238A"/>
    <w:rsid w:val="00012C75"/>
    <w:rsid w:val="00012D62"/>
    <w:rsid w:val="000130CD"/>
    <w:rsid w:val="00014C51"/>
    <w:rsid w:val="00016F42"/>
    <w:rsid w:val="00017E02"/>
    <w:rsid w:val="000205CB"/>
    <w:rsid w:val="00020997"/>
    <w:rsid w:val="00022270"/>
    <w:rsid w:val="0002327D"/>
    <w:rsid w:val="00023DF1"/>
    <w:rsid w:val="000248E2"/>
    <w:rsid w:val="000249CE"/>
    <w:rsid w:val="000257DA"/>
    <w:rsid w:val="00025E52"/>
    <w:rsid w:val="00026B6A"/>
    <w:rsid w:val="000301FC"/>
    <w:rsid w:val="000303BD"/>
    <w:rsid w:val="000305B3"/>
    <w:rsid w:val="00030BBC"/>
    <w:rsid w:val="00032328"/>
    <w:rsid w:val="000324A1"/>
    <w:rsid w:val="00032B53"/>
    <w:rsid w:val="000331E3"/>
    <w:rsid w:val="00033AD0"/>
    <w:rsid w:val="00033F10"/>
    <w:rsid w:val="00033F57"/>
    <w:rsid w:val="000342DA"/>
    <w:rsid w:val="000347A5"/>
    <w:rsid w:val="00034943"/>
    <w:rsid w:val="00034F27"/>
    <w:rsid w:val="0003529E"/>
    <w:rsid w:val="00035409"/>
    <w:rsid w:val="0003552D"/>
    <w:rsid w:val="00035ECC"/>
    <w:rsid w:val="00035FDB"/>
    <w:rsid w:val="00036EAC"/>
    <w:rsid w:val="00037635"/>
    <w:rsid w:val="00037D08"/>
    <w:rsid w:val="00040199"/>
    <w:rsid w:val="000413D6"/>
    <w:rsid w:val="0004148D"/>
    <w:rsid w:val="0004151B"/>
    <w:rsid w:val="000415ED"/>
    <w:rsid w:val="000415F0"/>
    <w:rsid w:val="0004184F"/>
    <w:rsid w:val="00041A1C"/>
    <w:rsid w:val="00041D1B"/>
    <w:rsid w:val="00041F90"/>
    <w:rsid w:val="000432D5"/>
    <w:rsid w:val="0004361C"/>
    <w:rsid w:val="00044884"/>
    <w:rsid w:val="00045543"/>
    <w:rsid w:val="00045BA9"/>
    <w:rsid w:val="00045FB1"/>
    <w:rsid w:val="0004668B"/>
    <w:rsid w:val="00046A17"/>
    <w:rsid w:val="00046F43"/>
    <w:rsid w:val="000473E6"/>
    <w:rsid w:val="00047644"/>
    <w:rsid w:val="00047BF9"/>
    <w:rsid w:val="00047E82"/>
    <w:rsid w:val="00047F26"/>
    <w:rsid w:val="00047FA3"/>
    <w:rsid w:val="000513C5"/>
    <w:rsid w:val="00051BAF"/>
    <w:rsid w:val="00052DE2"/>
    <w:rsid w:val="00054174"/>
    <w:rsid w:val="0005470C"/>
    <w:rsid w:val="00054F89"/>
    <w:rsid w:val="0005548B"/>
    <w:rsid w:val="00055532"/>
    <w:rsid w:val="0005600F"/>
    <w:rsid w:val="0005626A"/>
    <w:rsid w:val="00056A69"/>
    <w:rsid w:val="0005708F"/>
    <w:rsid w:val="00057743"/>
    <w:rsid w:val="00057D1A"/>
    <w:rsid w:val="0006089B"/>
    <w:rsid w:val="000614D2"/>
    <w:rsid w:val="000618AB"/>
    <w:rsid w:val="000620E0"/>
    <w:rsid w:val="00062706"/>
    <w:rsid w:val="000627C2"/>
    <w:rsid w:val="00062981"/>
    <w:rsid w:val="00062A29"/>
    <w:rsid w:val="00062A43"/>
    <w:rsid w:val="000638B5"/>
    <w:rsid w:val="0006423A"/>
    <w:rsid w:val="00064263"/>
    <w:rsid w:val="00064F28"/>
    <w:rsid w:val="00065AC1"/>
    <w:rsid w:val="0006621F"/>
    <w:rsid w:val="00066359"/>
    <w:rsid w:val="000665B9"/>
    <w:rsid w:val="00066708"/>
    <w:rsid w:val="00066798"/>
    <w:rsid w:val="00066CCD"/>
    <w:rsid w:val="00066D0C"/>
    <w:rsid w:val="0006748F"/>
    <w:rsid w:val="00067533"/>
    <w:rsid w:val="0007067F"/>
    <w:rsid w:val="00070726"/>
    <w:rsid w:val="000708DE"/>
    <w:rsid w:val="00070E96"/>
    <w:rsid w:val="000714D2"/>
    <w:rsid w:val="0007156B"/>
    <w:rsid w:val="00072733"/>
    <w:rsid w:val="00072938"/>
    <w:rsid w:val="00072A33"/>
    <w:rsid w:val="00072D98"/>
    <w:rsid w:val="00072F07"/>
    <w:rsid w:val="00073AF7"/>
    <w:rsid w:val="00074796"/>
    <w:rsid w:val="000754C1"/>
    <w:rsid w:val="00075581"/>
    <w:rsid w:val="000761DC"/>
    <w:rsid w:val="000762EF"/>
    <w:rsid w:val="00076386"/>
    <w:rsid w:val="000769EA"/>
    <w:rsid w:val="00077DC3"/>
    <w:rsid w:val="000801E1"/>
    <w:rsid w:val="00080378"/>
    <w:rsid w:val="00080D50"/>
    <w:rsid w:val="00081125"/>
    <w:rsid w:val="0008169A"/>
    <w:rsid w:val="00081B83"/>
    <w:rsid w:val="00081CB4"/>
    <w:rsid w:val="000826D0"/>
    <w:rsid w:val="000834B7"/>
    <w:rsid w:val="00084123"/>
    <w:rsid w:val="00084824"/>
    <w:rsid w:val="00084F32"/>
    <w:rsid w:val="0008547F"/>
    <w:rsid w:val="00085765"/>
    <w:rsid w:val="00085C3D"/>
    <w:rsid w:val="000865AB"/>
    <w:rsid w:val="00086A5F"/>
    <w:rsid w:val="00086D43"/>
    <w:rsid w:val="00086FC0"/>
    <w:rsid w:val="00087278"/>
    <w:rsid w:val="00087A82"/>
    <w:rsid w:val="00087AD3"/>
    <w:rsid w:val="000906CA"/>
    <w:rsid w:val="00090722"/>
    <w:rsid w:val="000909C9"/>
    <w:rsid w:val="0009163D"/>
    <w:rsid w:val="00091BD3"/>
    <w:rsid w:val="00092DD5"/>
    <w:rsid w:val="00094467"/>
    <w:rsid w:val="00094B3C"/>
    <w:rsid w:val="00094E27"/>
    <w:rsid w:val="0009517F"/>
    <w:rsid w:val="0009542C"/>
    <w:rsid w:val="00096250"/>
    <w:rsid w:val="00097857"/>
    <w:rsid w:val="00097C57"/>
    <w:rsid w:val="00097EC7"/>
    <w:rsid w:val="000A0459"/>
    <w:rsid w:val="000A12E7"/>
    <w:rsid w:val="000A1335"/>
    <w:rsid w:val="000A1885"/>
    <w:rsid w:val="000A1A1C"/>
    <w:rsid w:val="000A26F7"/>
    <w:rsid w:val="000A2BDA"/>
    <w:rsid w:val="000A378F"/>
    <w:rsid w:val="000A39A4"/>
    <w:rsid w:val="000A5057"/>
    <w:rsid w:val="000A52A1"/>
    <w:rsid w:val="000A53E9"/>
    <w:rsid w:val="000A570C"/>
    <w:rsid w:val="000A5CC4"/>
    <w:rsid w:val="000A5F41"/>
    <w:rsid w:val="000A6297"/>
    <w:rsid w:val="000A62B4"/>
    <w:rsid w:val="000A73D9"/>
    <w:rsid w:val="000A7D23"/>
    <w:rsid w:val="000A7DCB"/>
    <w:rsid w:val="000B1D86"/>
    <w:rsid w:val="000B27CD"/>
    <w:rsid w:val="000B2B7D"/>
    <w:rsid w:val="000B364E"/>
    <w:rsid w:val="000B36C7"/>
    <w:rsid w:val="000B37B3"/>
    <w:rsid w:val="000B4219"/>
    <w:rsid w:val="000B42B2"/>
    <w:rsid w:val="000B47C3"/>
    <w:rsid w:val="000B5C12"/>
    <w:rsid w:val="000B5F2D"/>
    <w:rsid w:val="000B609E"/>
    <w:rsid w:val="000B6698"/>
    <w:rsid w:val="000B6838"/>
    <w:rsid w:val="000B6FBF"/>
    <w:rsid w:val="000B721F"/>
    <w:rsid w:val="000B7505"/>
    <w:rsid w:val="000B7762"/>
    <w:rsid w:val="000B7D9E"/>
    <w:rsid w:val="000C06F4"/>
    <w:rsid w:val="000C099F"/>
    <w:rsid w:val="000C13B9"/>
    <w:rsid w:val="000C1963"/>
    <w:rsid w:val="000C1D84"/>
    <w:rsid w:val="000C233C"/>
    <w:rsid w:val="000C33B9"/>
    <w:rsid w:val="000C5EBF"/>
    <w:rsid w:val="000C600C"/>
    <w:rsid w:val="000C6AEF"/>
    <w:rsid w:val="000C7E66"/>
    <w:rsid w:val="000D03F5"/>
    <w:rsid w:val="000D0590"/>
    <w:rsid w:val="000D0946"/>
    <w:rsid w:val="000D0E31"/>
    <w:rsid w:val="000D18F8"/>
    <w:rsid w:val="000D208C"/>
    <w:rsid w:val="000D2E6A"/>
    <w:rsid w:val="000D3088"/>
    <w:rsid w:val="000D3410"/>
    <w:rsid w:val="000D341D"/>
    <w:rsid w:val="000D3525"/>
    <w:rsid w:val="000D3CCE"/>
    <w:rsid w:val="000D46C4"/>
    <w:rsid w:val="000D517C"/>
    <w:rsid w:val="000D5351"/>
    <w:rsid w:val="000D66B4"/>
    <w:rsid w:val="000D6EA6"/>
    <w:rsid w:val="000D702D"/>
    <w:rsid w:val="000D703C"/>
    <w:rsid w:val="000D7C8D"/>
    <w:rsid w:val="000D7F84"/>
    <w:rsid w:val="000E023E"/>
    <w:rsid w:val="000E12AF"/>
    <w:rsid w:val="000E2166"/>
    <w:rsid w:val="000E27E5"/>
    <w:rsid w:val="000E3169"/>
    <w:rsid w:val="000E3B84"/>
    <w:rsid w:val="000E4250"/>
    <w:rsid w:val="000E4467"/>
    <w:rsid w:val="000E4696"/>
    <w:rsid w:val="000E541D"/>
    <w:rsid w:val="000E5605"/>
    <w:rsid w:val="000E5AD2"/>
    <w:rsid w:val="000E5B24"/>
    <w:rsid w:val="000E61A0"/>
    <w:rsid w:val="000E6FFF"/>
    <w:rsid w:val="000E717E"/>
    <w:rsid w:val="000E740E"/>
    <w:rsid w:val="000E772C"/>
    <w:rsid w:val="000F0203"/>
    <w:rsid w:val="000F216C"/>
    <w:rsid w:val="000F246E"/>
    <w:rsid w:val="000F28B8"/>
    <w:rsid w:val="000F2E0F"/>
    <w:rsid w:val="000F35D8"/>
    <w:rsid w:val="000F40EC"/>
    <w:rsid w:val="000F44E5"/>
    <w:rsid w:val="000F465B"/>
    <w:rsid w:val="000F5A75"/>
    <w:rsid w:val="000F5C19"/>
    <w:rsid w:val="000F5E26"/>
    <w:rsid w:val="000F6C30"/>
    <w:rsid w:val="000F6DE7"/>
    <w:rsid w:val="0010034D"/>
    <w:rsid w:val="00100AB0"/>
    <w:rsid w:val="001012D5"/>
    <w:rsid w:val="001015BD"/>
    <w:rsid w:val="00101B06"/>
    <w:rsid w:val="00101B47"/>
    <w:rsid w:val="001020FE"/>
    <w:rsid w:val="00102436"/>
    <w:rsid w:val="00102DD6"/>
    <w:rsid w:val="00103A67"/>
    <w:rsid w:val="00104F90"/>
    <w:rsid w:val="00105977"/>
    <w:rsid w:val="00105C51"/>
    <w:rsid w:val="00105DB9"/>
    <w:rsid w:val="00107A39"/>
    <w:rsid w:val="00107DB2"/>
    <w:rsid w:val="001102C7"/>
    <w:rsid w:val="001123D6"/>
    <w:rsid w:val="001125A9"/>
    <w:rsid w:val="0011265D"/>
    <w:rsid w:val="00113254"/>
    <w:rsid w:val="00113A96"/>
    <w:rsid w:val="00113AE3"/>
    <w:rsid w:val="00113DB9"/>
    <w:rsid w:val="00114469"/>
    <w:rsid w:val="00115071"/>
    <w:rsid w:val="001156F2"/>
    <w:rsid w:val="001157B3"/>
    <w:rsid w:val="00115A0E"/>
    <w:rsid w:val="001163AF"/>
    <w:rsid w:val="00116B60"/>
    <w:rsid w:val="00117457"/>
    <w:rsid w:val="00120548"/>
    <w:rsid w:val="0012109F"/>
    <w:rsid w:val="0012145C"/>
    <w:rsid w:val="00122774"/>
    <w:rsid w:val="00122AA0"/>
    <w:rsid w:val="00122BC9"/>
    <w:rsid w:val="00122E3A"/>
    <w:rsid w:val="0012301C"/>
    <w:rsid w:val="00123530"/>
    <w:rsid w:val="00125AB7"/>
    <w:rsid w:val="00125BEA"/>
    <w:rsid w:val="00125C97"/>
    <w:rsid w:val="00125EF3"/>
    <w:rsid w:val="001277AA"/>
    <w:rsid w:val="00127E0A"/>
    <w:rsid w:val="001301C9"/>
    <w:rsid w:val="001303D4"/>
    <w:rsid w:val="00130CA3"/>
    <w:rsid w:val="001313B5"/>
    <w:rsid w:val="00131682"/>
    <w:rsid w:val="00131BB1"/>
    <w:rsid w:val="00132641"/>
    <w:rsid w:val="001327B1"/>
    <w:rsid w:val="00132F6C"/>
    <w:rsid w:val="001337DF"/>
    <w:rsid w:val="00133FF1"/>
    <w:rsid w:val="00134BD3"/>
    <w:rsid w:val="001356BB"/>
    <w:rsid w:val="001363CF"/>
    <w:rsid w:val="001374DB"/>
    <w:rsid w:val="001376D7"/>
    <w:rsid w:val="001400C6"/>
    <w:rsid w:val="00140608"/>
    <w:rsid w:val="001426D6"/>
    <w:rsid w:val="00142F14"/>
    <w:rsid w:val="00142FA2"/>
    <w:rsid w:val="00143769"/>
    <w:rsid w:val="00144830"/>
    <w:rsid w:val="0014493A"/>
    <w:rsid w:val="001450DB"/>
    <w:rsid w:val="00145585"/>
    <w:rsid w:val="00145C30"/>
    <w:rsid w:val="00146793"/>
    <w:rsid w:val="001468ED"/>
    <w:rsid w:val="00146B03"/>
    <w:rsid w:val="00147114"/>
    <w:rsid w:val="00147127"/>
    <w:rsid w:val="00150C1F"/>
    <w:rsid w:val="00151B75"/>
    <w:rsid w:val="0015205F"/>
    <w:rsid w:val="00152718"/>
    <w:rsid w:val="00152C96"/>
    <w:rsid w:val="00153E56"/>
    <w:rsid w:val="00153F8A"/>
    <w:rsid w:val="00154081"/>
    <w:rsid w:val="00154709"/>
    <w:rsid w:val="00154DB3"/>
    <w:rsid w:val="00155230"/>
    <w:rsid w:val="001556A4"/>
    <w:rsid w:val="00156183"/>
    <w:rsid w:val="001562BB"/>
    <w:rsid w:val="00156828"/>
    <w:rsid w:val="00156FB7"/>
    <w:rsid w:val="00157082"/>
    <w:rsid w:val="0015733F"/>
    <w:rsid w:val="001573B7"/>
    <w:rsid w:val="0015770C"/>
    <w:rsid w:val="001578CC"/>
    <w:rsid w:val="0016028F"/>
    <w:rsid w:val="00160A0E"/>
    <w:rsid w:val="00160AAE"/>
    <w:rsid w:val="00161028"/>
    <w:rsid w:val="00161052"/>
    <w:rsid w:val="00161A8A"/>
    <w:rsid w:val="0016207A"/>
    <w:rsid w:val="0016253C"/>
    <w:rsid w:val="00163D8B"/>
    <w:rsid w:val="00163E31"/>
    <w:rsid w:val="00164629"/>
    <w:rsid w:val="00164D35"/>
    <w:rsid w:val="0016517E"/>
    <w:rsid w:val="001668F5"/>
    <w:rsid w:val="00170044"/>
    <w:rsid w:val="0017081A"/>
    <w:rsid w:val="00170A25"/>
    <w:rsid w:val="00171A6C"/>
    <w:rsid w:val="00171FFA"/>
    <w:rsid w:val="00175587"/>
    <w:rsid w:val="00175EA6"/>
    <w:rsid w:val="00176037"/>
    <w:rsid w:val="001777FF"/>
    <w:rsid w:val="00177BC4"/>
    <w:rsid w:val="00180855"/>
    <w:rsid w:val="00180F57"/>
    <w:rsid w:val="00181216"/>
    <w:rsid w:val="00181A0C"/>
    <w:rsid w:val="00181A72"/>
    <w:rsid w:val="00181ED0"/>
    <w:rsid w:val="001821F1"/>
    <w:rsid w:val="0018267A"/>
    <w:rsid w:val="00182799"/>
    <w:rsid w:val="00183C57"/>
    <w:rsid w:val="00183F23"/>
    <w:rsid w:val="00184112"/>
    <w:rsid w:val="00184511"/>
    <w:rsid w:val="0018553B"/>
    <w:rsid w:val="00185591"/>
    <w:rsid w:val="00185699"/>
    <w:rsid w:val="001860DC"/>
    <w:rsid w:val="001864AB"/>
    <w:rsid w:val="001864D7"/>
    <w:rsid w:val="001864DA"/>
    <w:rsid w:val="0018662C"/>
    <w:rsid w:val="00186BEE"/>
    <w:rsid w:val="00186F72"/>
    <w:rsid w:val="001870F2"/>
    <w:rsid w:val="0018723C"/>
    <w:rsid w:val="00187C0B"/>
    <w:rsid w:val="00187F52"/>
    <w:rsid w:val="00190177"/>
    <w:rsid w:val="0019031B"/>
    <w:rsid w:val="00191636"/>
    <w:rsid w:val="0019181E"/>
    <w:rsid w:val="00193052"/>
    <w:rsid w:val="001938EC"/>
    <w:rsid w:val="00193974"/>
    <w:rsid w:val="0019470E"/>
    <w:rsid w:val="001949B3"/>
    <w:rsid w:val="00194C3D"/>
    <w:rsid w:val="00194E7B"/>
    <w:rsid w:val="00194EBB"/>
    <w:rsid w:val="00194F82"/>
    <w:rsid w:val="001950EE"/>
    <w:rsid w:val="0019551F"/>
    <w:rsid w:val="00195ABF"/>
    <w:rsid w:val="00196216"/>
    <w:rsid w:val="0019638F"/>
    <w:rsid w:val="00196762"/>
    <w:rsid w:val="00196D93"/>
    <w:rsid w:val="0019741D"/>
    <w:rsid w:val="001974FC"/>
    <w:rsid w:val="001A02C2"/>
    <w:rsid w:val="001A09E3"/>
    <w:rsid w:val="001A17AF"/>
    <w:rsid w:val="001A21D9"/>
    <w:rsid w:val="001A2497"/>
    <w:rsid w:val="001A2C52"/>
    <w:rsid w:val="001A3637"/>
    <w:rsid w:val="001A4067"/>
    <w:rsid w:val="001A44E1"/>
    <w:rsid w:val="001A477C"/>
    <w:rsid w:val="001A551F"/>
    <w:rsid w:val="001A5C95"/>
    <w:rsid w:val="001A5CDE"/>
    <w:rsid w:val="001A6275"/>
    <w:rsid w:val="001A69F0"/>
    <w:rsid w:val="001A6CFF"/>
    <w:rsid w:val="001A6E2B"/>
    <w:rsid w:val="001A77F6"/>
    <w:rsid w:val="001A78F8"/>
    <w:rsid w:val="001A7C12"/>
    <w:rsid w:val="001A7CEE"/>
    <w:rsid w:val="001B0C97"/>
    <w:rsid w:val="001B0EB2"/>
    <w:rsid w:val="001B1128"/>
    <w:rsid w:val="001B1ED8"/>
    <w:rsid w:val="001B39E2"/>
    <w:rsid w:val="001B3D50"/>
    <w:rsid w:val="001B4390"/>
    <w:rsid w:val="001B440B"/>
    <w:rsid w:val="001B4417"/>
    <w:rsid w:val="001B4BEE"/>
    <w:rsid w:val="001B51C7"/>
    <w:rsid w:val="001B5DB7"/>
    <w:rsid w:val="001B612E"/>
    <w:rsid w:val="001B6B0B"/>
    <w:rsid w:val="001B7272"/>
    <w:rsid w:val="001B7819"/>
    <w:rsid w:val="001B7B6E"/>
    <w:rsid w:val="001C0398"/>
    <w:rsid w:val="001C0850"/>
    <w:rsid w:val="001C090B"/>
    <w:rsid w:val="001C11B8"/>
    <w:rsid w:val="001C14C3"/>
    <w:rsid w:val="001C197B"/>
    <w:rsid w:val="001C1AB0"/>
    <w:rsid w:val="001C1DE6"/>
    <w:rsid w:val="001C3149"/>
    <w:rsid w:val="001C3481"/>
    <w:rsid w:val="001C3796"/>
    <w:rsid w:val="001C3BEF"/>
    <w:rsid w:val="001C3CE4"/>
    <w:rsid w:val="001C3F3C"/>
    <w:rsid w:val="001C458C"/>
    <w:rsid w:val="001C4733"/>
    <w:rsid w:val="001C4816"/>
    <w:rsid w:val="001C62CE"/>
    <w:rsid w:val="001D003C"/>
    <w:rsid w:val="001D08BE"/>
    <w:rsid w:val="001D10BF"/>
    <w:rsid w:val="001D3F6E"/>
    <w:rsid w:val="001D46B7"/>
    <w:rsid w:val="001D489E"/>
    <w:rsid w:val="001D54CC"/>
    <w:rsid w:val="001D586E"/>
    <w:rsid w:val="001D5921"/>
    <w:rsid w:val="001D6017"/>
    <w:rsid w:val="001D6428"/>
    <w:rsid w:val="001D6517"/>
    <w:rsid w:val="001D66B7"/>
    <w:rsid w:val="001E07E0"/>
    <w:rsid w:val="001E0809"/>
    <w:rsid w:val="001E1888"/>
    <w:rsid w:val="001E1A4E"/>
    <w:rsid w:val="001E246E"/>
    <w:rsid w:val="001E42A2"/>
    <w:rsid w:val="001E43B0"/>
    <w:rsid w:val="001E4BF2"/>
    <w:rsid w:val="001E4FB8"/>
    <w:rsid w:val="001E56EC"/>
    <w:rsid w:val="001E5FAA"/>
    <w:rsid w:val="001E64E2"/>
    <w:rsid w:val="001E69A0"/>
    <w:rsid w:val="001E69D9"/>
    <w:rsid w:val="001E6B10"/>
    <w:rsid w:val="001E6C32"/>
    <w:rsid w:val="001E6E10"/>
    <w:rsid w:val="001F07D3"/>
    <w:rsid w:val="001F0A98"/>
    <w:rsid w:val="001F0ED4"/>
    <w:rsid w:val="001F0F81"/>
    <w:rsid w:val="001F0FB6"/>
    <w:rsid w:val="001F1147"/>
    <w:rsid w:val="001F18FF"/>
    <w:rsid w:val="001F19B1"/>
    <w:rsid w:val="001F19B3"/>
    <w:rsid w:val="001F33F7"/>
    <w:rsid w:val="001F36C6"/>
    <w:rsid w:val="001F3AB6"/>
    <w:rsid w:val="001F3B65"/>
    <w:rsid w:val="001F3CEE"/>
    <w:rsid w:val="001F4782"/>
    <w:rsid w:val="001F51AC"/>
    <w:rsid w:val="001F5490"/>
    <w:rsid w:val="001F56B0"/>
    <w:rsid w:val="001F57C4"/>
    <w:rsid w:val="001F5E22"/>
    <w:rsid w:val="001F604B"/>
    <w:rsid w:val="001F6638"/>
    <w:rsid w:val="001F663E"/>
    <w:rsid w:val="001F699B"/>
    <w:rsid w:val="001F6AB3"/>
    <w:rsid w:val="001F6BEB"/>
    <w:rsid w:val="001F6F6C"/>
    <w:rsid w:val="001F77CA"/>
    <w:rsid w:val="001F785B"/>
    <w:rsid w:val="001F7E35"/>
    <w:rsid w:val="001F7E60"/>
    <w:rsid w:val="0020014F"/>
    <w:rsid w:val="0020095C"/>
    <w:rsid w:val="00201CCE"/>
    <w:rsid w:val="00201D01"/>
    <w:rsid w:val="002023D9"/>
    <w:rsid w:val="0020241D"/>
    <w:rsid w:val="0020291F"/>
    <w:rsid w:val="0020341A"/>
    <w:rsid w:val="00203A3E"/>
    <w:rsid w:val="00203FCE"/>
    <w:rsid w:val="00204A0A"/>
    <w:rsid w:val="00204A2D"/>
    <w:rsid w:val="00204F25"/>
    <w:rsid w:val="00206437"/>
    <w:rsid w:val="002064D3"/>
    <w:rsid w:val="00207280"/>
    <w:rsid w:val="00207C4B"/>
    <w:rsid w:val="00207CB3"/>
    <w:rsid w:val="00207D97"/>
    <w:rsid w:val="00207F1E"/>
    <w:rsid w:val="00210489"/>
    <w:rsid w:val="002104A7"/>
    <w:rsid w:val="002108D4"/>
    <w:rsid w:val="002110DC"/>
    <w:rsid w:val="002112D9"/>
    <w:rsid w:val="00211AD1"/>
    <w:rsid w:val="0021217A"/>
    <w:rsid w:val="0021293C"/>
    <w:rsid w:val="00212B1E"/>
    <w:rsid w:val="00212CC6"/>
    <w:rsid w:val="00213657"/>
    <w:rsid w:val="00213FE2"/>
    <w:rsid w:val="00214F39"/>
    <w:rsid w:val="00215089"/>
    <w:rsid w:val="00215DF2"/>
    <w:rsid w:val="00215DF9"/>
    <w:rsid w:val="00215ED7"/>
    <w:rsid w:val="00215F2A"/>
    <w:rsid w:val="002166DB"/>
    <w:rsid w:val="0021677E"/>
    <w:rsid w:val="0021716B"/>
    <w:rsid w:val="00217A47"/>
    <w:rsid w:val="00217AE1"/>
    <w:rsid w:val="00220414"/>
    <w:rsid w:val="00220444"/>
    <w:rsid w:val="00221204"/>
    <w:rsid w:val="00221479"/>
    <w:rsid w:val="00221573"/>
    <w:rsid w:val="002216F7"/>
    <w:rsid w:val="00221817"/>
    <w:rsid w:val="0022288E"/>
    <w:rsid w:val="002229A6"/>
    <w:rsid w:val="00222F32"/>
    <w:rsid w:val="002234F0"/>
    <w:rsid w:val="00223B7D"/>
    <w:rsid w:val="00223BAB"/>
    <w:rsid w:val="002245B8"/>
    <w:rsid w:val="00227306"/>
    <w:rsid w:val="002279DF"/>
    <w:rsid w:val="00227BFE"/>
    <w:rsid w:val="002300C1"/>
    <w:rsid w:val="00230325"/>
    <w:rsid w:val="0023037C"/>
    <w:rsid w:val="0023086C"/>
    <w:rsid w:val="00230B4F"/>
    <w:rsid w:val="00230ECE"/>
    <w:rsid w:val="00231006"/>
    <w:rsid w:val="002311C1"/>
    <w:rsid w:val="0023123C"/>
    <w:rsid w:val="0023130A"/>
    <w:rsid w:val="00231924"/>
    <w:rsid w:val="002319D3"/>
    <w:rsid w:val="00232225"/>
    <w:rsid w:val="00232F1E"/>
    <w:rsid w:val="00233649"/>
    <w:rsid w:val="002341A8"/>
    <w:rsid w:val="00234EBC"/>
    <w:rsid w:val="00235378"/>
    <w:rsid w:val="002353D6"/>
    <w:rsid w:val="00235585"/>
    <w:rsid w:val="00235B30"/>
    <w:rsid w:val="0023772B"/>
    <w:rsid w:val="0024028F"/>
    <w:rsid w:val="002409BE"/>
    <w:rsid w:val="00240D0D"/>
    <w:rsid w:val="0024237F"/>
    <w:rsid w:val="00242816"/>
    <w:rsid w:val="00242A45"/>
    <w:rsid w:val="002431FF"/>
    <w:rsid w:val="00243A48"/>
    <w:rsid w:val="00243DC8"/>
    <w:rsid w:val="00244660"/>
    <w:rsid w:val="002446D4"/>
    <w:rsid w:val="00244CAA"/>
    <w:rsid w:val="00244CE4"/>
    <w:rsid w:val="00244EF4"/>
    <w:rsid w:val="00245405"/>
    <w:rsid w:val="00245BEB"/>
    <w:rsid w:val="002463AE"/>
    <w:rsid w:val="00246B17"/>
    <w:rsid w:val="0024727C"/>
    <w:rsid w:val="002500DC"/>
    <w:rsid w:val="00250235"/>
    <w:rsid w:val="00250297"/>
    <w:rsid w:val="00250A15"/>
    <w:rsid w:val="00251531"/>
    <w:rsid w:val="00252BBC"/>
    <w:rsid w:val="002531F7"/>
    <w:rsid w:val="002531F9"/>
    <w:rsid w:val="0025380D"/>
    <w:rsid w:val="0025446D"/>
    <w:rsid w:val="0025483A"/>
    <w:rsid w:val="002550ED"/>
    <w:rsid w:val="0025520A"/>
    <w:rsid w:val="00255B1B"/>
    <w:rsid w:val="0025698C"/>
    <w:rsid w:val="00256E4F"/>
    <w:rsid w:val="00257127"/>
    <w:rsid w:val="002601AF"/>
    <w:rsid w:val="00260D2A"/>
    <w:rsid w:val="0026134C"/>
    <w:rsid w:val="00261708"/>
    <w:rsid w:val="0026176E"/>
    <w:rsid w:val="00261DB4"/>
    <w:rsid w:val="00263375"/>
    <w:rsid w:val="00263A1F"/>
    <w:rsid w:val="00263CAA"/>
    <w:rsid w:val="00264110"/>
    <w:rsid w:val="00264E99"/>
    <w:rsid w:val="002650A7"/>
    <w:rsid w:val="0026542C"/>
    <w:rsid w:val="0026691D"/>
    <w:rsid w:val="00266F01"/>
    <w:rsid w:val="00267946"/>
    <w:rsid w:val="00267FE4"/>
    <w:rsid w:val="002707D8"/>
    <w:rsid w:val="00271670"/>
    <w:rsid w:val="00271DD1"/>
    <w:rsid w:val="00272E57"/>
    <w:rsid w:val="002748E6"/>
    <w:rsid w:val="0027579E"/>
    <w:rsid w:val="00275B1D"/>
    <w:rsid w:val="0027672B"/>
    <w:rsid w:val="00276CF6"/>
    <w:rsid w:val="00277C1D"/>
    <w:rsid w:val="002802D3"/>
    <w:rsid w:val="0028072E"/>
    <w:rsid w:val="00281840"/>
    <w:rsid w:val="002820E7"/>
    <w:rsid w:val="00282523"/>
    <w:rsid w:val="00282E99"/>
    <w:rsid w:val="00283D24"/>
    <w:rsid w:val="002843C5"/>
    <w:rsid w:val="00284993"/>
    <w:rsid w:val="00284D9D"/>
    <w:rsid w:val="002850D5"/>
    <w:rsid w:val="0028550A"/>
    <w:rsid w:val="00286325"/>
    <w:rsid w:val="002869C4"/>
    <w:rsid w:val="00286E2F"/>
    <w:rsid w:val="00286FFB"/>
    <w:rsid w:val="002873EC"/>
    <w:rsid w:val="00287818"/>
    <w:rsid w:val="00287CCE"/>
    <w:rsid w:val="00287D78"/>
    <w:rsid w:val="00290EAD"/>
    <w:rsid w:val="00290F8B"/>
    <w:rsid w:val="002911D3"/>
    <w:rsid w:val="002912E2"/>
    <w:rsid w:val="00291BB9"/>
    <w:rsid w:val="00292C96"/>
    <w:rsid w:val="00292CF1"/>
    <w:rsid w:val="002931B9"/>
    <w:rsid w:val="002939CD"/>
    <w:rsid w:val="002939D4"/>
    <w:rsid w:val="002940ED"/>
    <w:rsid w:val="00294F9E"/>
    <w:rsid w:val="00295D3C"/>
    <w:rsid w:val="002960CC"/>
    <w:rsid w:val="00296449"/>
    <w:rsid w:val="00296579"/>
    <w:rsid w:val="002975FE"/>
    <w:rsid w:val="002A0018"/>
    <w:rsid w:val="002A0385"/>
    <w:rsid w:val="002A08FF"/>
    <w:rsid w:val="002A12DA"/>
    <w:rsid w:val="002A1DDE"/>
    <w:rsid w:val="002A2CDA"/>
    <w:rsid w:val="002A31A3"/>
    <w:rsid w:val="002A3CAE"/>
    <w:rsid w:val="002A57BD"/>
    <w:rsid w:val="002A6408"/>
    <w:rsid w:val="002A66C5"/>
    <w:rsid w:val="002A7375"/>
    <w:rsid w:val="002B069F"/>
    <w:rsid w:val="002B09B3"/>
    <w:rsid w:val="002B0A5D"/>
    <w:rsid w:val="002B0FFA"/>
    <w:rsid w:val="002B116B"/>
    <w:rsid w:val="002B1818"/>
    <w:rsid w:val="002B2102"/>
    <w:rsid w:val="002B3DB2"/>
    <w:rsid w:val="002B4A2E"/>
    <w:rsid w:val="002B50C1"/>
    <w:rsid w:val="002B5D08"/>
    <w:rsid w:val="002B5D3E"/>
    <w:rsid w:val="002B5EC9"/>
    <w:rsid w:val="002B5F30"/>
    <w:rsid w:val="002B61FD"/>
    <w:rsid w:val="002B6321"/>
    <w:rsid w:val="002B71A0"/>
    <w:rsid w:val="002C1380"/>
    <w:rsid w:val="002C15BA"/>
    <w:rsid w:val="002C19B5"/>
    <w:rsid w:val="002C1BA8"/>
    <w:rsid w:val="002C25ED"/>
    <w:rsid w:val="002C2B82"/>
    <w:rsid w:val="002C2F62"/>
    <w:rsid w:val="002C3038"/>
    <w:rsid w:val="002C392E"/>
    <w:rsid w:val="002C4524"/>
    <w:rsid w:val="002C48B9"/>
    <w:rsid w:val="002C56CB"/>
    <w:rsid w:val="002C6666"/>
    <w:rsid w:val="002C694A"/>
    <w:rsid w:val="002C6D3D"/>
    <w:rsid w:val="002C709A"/>
    <w:rsid w:val="002C787E"/>
    <w:rsid w:val="002C7FAF"/>
    <w:rsid w:val="002D00B9"/>
    <w:rsid w:val="002D0111"/>
    <w:rsid w:val="002D040E"/>
    <w:rsid w:val="002D1837"/>
    <w:rsid w:val="002D18D8"/>
    <w:rsid w:val="002D1F6F"/>
    <w:rsid w:val="002D209B"/>
    <w:rsid w:val="002D2D37"/>
    <w:rsid w:val="002D2D55"/>
    <w:rsid w:val="002D41D5"/>
    <w:rsid w:val="002D42F9"/>
    <w:rsid w:val="002D45DC"/>
    <w:rsid w:val="002D4644"/>
    <w:rsid w:val="002D4B14"/>
    <w:rsid w:val="002D5471"/>
    <w:rsid w:val="002D5D63"/>
    <w:rsid w:val="002D6457"/>
    <w:rsid w:val="002D6C28"/>
    <w:rsid w:val="002D7FC7"/>
    <w:rsid w:val="002E01A8"/>
    <w:rsid w:val="002E0E6A"/>
    <w:rsid w:val="002E12C3"/>
    <w:rsid w:val="002E159B"/>
    <w:rsid w:val="002E19B7"/>
    <w:rsid w:val="002E1FCD"/>
    <w:rsid w:val="002E2DF7"/>
    <w:rsid w:val="002E2E94"/>
    <w:rsid w:val="002E535B"/>
    <w:rsid w:val="002E58C8"/>
    <w:rsid w:val="002E5FDF"/>
    <w:rsid w:val="002E618C"/>
    <w:rsid w:val="002E6DC9"/>
    <w:rsid w:val="002E70F6"/>
    <w:rsid w:val="002E72EC"/>
    <w:rsid w:val="002E7BF1"/>
    <w:rsid w:val="002F0440"/>
    <w:rsid w:val="002F1CC6"/>
    <w:rsid w:val="002F1CEF"/>
    <w:rsid w:val="002F240B"/>
    <w:rsid w:val="002F28C3"/>
    <w:rsid w:val="002F28F7"/>
    <w:rsid w:val="002F34F2"/>
    <w:rsid w:val="002F3799"/>
    <w:rsid w:val="002F3809"/>
    <w:rsid w:val="002F3CB5"/>
    <w:rsid w:val="002F45ED"/>
    <w:rsid w:val="002F61C0"/>
    <w:rsid w:val="002F6201"/>
    <w:rsid w:val="002F693F"/>
    <w:rsid w:val="002F69F2"/>
    <w:rsid w:val="002F6A34"/>
    <w:rsid w:val="002F7857"/>
    <w:rsid w:val="002F7D88"/>
    <w:rsid w:val="003000CF"/>
    <w:rsid w:val="0030094A"/>
    <w:rsid w:val="00300E4B"/>
    <w:rsid w:val="00300FA2"/>
    <w:rsid w:val="003014AF"/>
    <w:rsid w:val="00301AB8"/>
    <w:rsid w:val="00301DA2"/>
    <w:rsid w:val="00302611"/>
    <w:rsid w:val="0030266F"/>
    <w:rsid w:val="00303275"/>
    <w:rsid w:val="00303AC4"/>
    <w:rsid w:val="00304240"/>
    <w:rsid w:val="00304365"/>
    <w:rsid w:val="00304507"/>
    <w:rsid w:val="00304799"/>
    <w:rsid w:val="00304A65"/>
    <w:rsid w:val="003052AB"/>
    <w:rsid w:val="00305EB5"/>
    <w:rsid w:val="003076A6"/>
    <w:rsid w:val="00307A39"/>
    <w:rsid w:val="00310B2C"/>
    <w:rsid w:val="00310CFC"/>
    <w:rsid w:val="0031150D"/>
    <w:rsid w:val="0031235B"/>
    <w:rsid w:val="00312C58"/>
    <w:rsid w:val="00313BDA"/>
    <w:rsid w:val="00314615"/>
    <w:rsid w:val="00314A44"/>
    <w:rsid w:val="00314F2C"/>
    <w:rsid w:val="00314FDE"/>
    <w:rsid w:val="00315181"/>
    <w:rsid w:val="00315CD8"/>
    <w:rsid w:val="00316490"/>
    <w:rsid w:val="003167E7"/>
    <w:rsid w:val="00316888"/>
    <w:rsid w:val="00317179"/>
    <w:rsid w:val="003177A3"/>
    <w:rsid w:val="00317DC8"/>
    <w:rsid w:val="0032033C"/>
    <w:rsid w:val="00321358"/>
    <w:rsid w:val="003222D2"/>
    <w:rsid w:val="0032235E"/>
    <w:rsid w:val="00322A2F"/>
    <w:rsid w:val="00322C9E"/>
    <w:rsid w:val="00323AB3"/>
    <w:rsid w:val="00324435"/>
    <w:rsid w:val="00325B10"/>
    <w:rsid w:val="00326277"/>
    <w:rsid w:val="00326556"/>
    <w:rsid w:val="003267A5"/>
    <w:rsid w:val="00326D71"/>
    <w:rsid w:val="00330066"/>
    <w:rsid w:val="003309B4"/>
    <w:rsid w:val="00330CA5"/>
    <w:rsid w:val="0033135D"/>
    <w:rsid w:val="003322F7"/>
    <w:rsid w:val="00332B05"/>
    <w:rsid w:val="00332D09"/>
    <w:rsid w:val="00332FA8"/>
    <w:rsid w:val="00332FE2"/>
    <w:rsid w:val="003333CA"/>
    <w:rsid w:val="0033360B"/>
    <w:rsid w:val="00333A0A"/>
    <w:rsid w:val="00334C20"/>
    <w:rsid w:val="00335224"/>
    <w:rsid w:val="00335350"/>
    <w:rsid w:val="00335466"/>
    <w:rsid w:val="0033590C"/>
    <w:rsid w:val="0033668A"/>
    <w:rsid w:val="00336789"/>
    <w:rsid w:val="00336C64"/>
    <w:rsid w:val="00336D09"/>
    <w:rsid w:val="00336EA7"/>
    <w:rsid w:val="00336FFC"/>
    <w:rsid w:val="00337093"/>
    <w:rsid w:val="00337EA1"/>
    <w:rsid w:val="00340142"/>
    <w:rsid w:val="003404B4"/>
    <w:rsid w:val="003407E8"/>
    <w:rsid w:val="00340E69"/>
    <w:rsid w:val="003417E6"/>
    <w:rsid w:val="00341D59"/>
    <w:rsid w:val="003420C0"/>
    <w:rsid w:val="00342EDB"/>
    <w:rsid w:val="00343C4F"/>
    <w:rsid w:val="003442D0"/>
    <w:rsid w:val="00344E6E"/>
    <w:rsid w:val="00344E9C"/>
    <w:rsid w:val="0034513B"/>
    <w:rsid w:val="00345FD3"/>
    <w:rsid w:val="003465FB"/>
    <w:rsid w:val="00347474"/>
    <w:rsid w:val="00347849"/>
    <w:rsid w:val="0034785B"/>
    <w:rsid w:val="00347922"/>
    <w:rsid w:val="00347F9E"/>
    <w:rsid w:val="00350149"/>
    <w:rsid w:val="003511AD"/>
    <w:rsid w:val="0035143A"/>
    <w:rsid w:val="0035163A"/>
    <w:rsid w:val="003517B6"/>
    <w:rsid w:val="003523AD"/>
    <w:rsid w:val="00352AC7"/>
    <w:rsid w:val="00352F8C"/>
    <w:rsid w:val="003532AA"/>
    <w:rsid w:val="00354704"/>
    <w:rsid w:val="003548C5"/>
    <w:rsid w:val="00354B5B"/>
    <w:rsid w:val="00354D1D"/>
    <w:rsid w:val="00354F33"/>
    <w:rsid w:val="00354F5B"/>
    <w:rsid w:val="003550B1"/>
    <w:rsid w:val="003554A9"/>
    <w:rsid w:val="00355767"/>
    <w:rsid w:val="00355E33"/>
    <w:rsid w:val="00356242"/>
    <w:rsid w:val="0035669B"/>
    <w:rsid w:val="00356BC4"/>
    <w:rsid w:val="0035760C"/>
    <w:rsid w:val="00357D0A"/>
    <w:rsid w:val="0036060F"/>
    <w:rsid w:val="003610B9"/>
    <w:rsid w:val="003622BF"/>
    <w:rsid w:val="003623C8"/>
    <w:rsid w:val="003624E7"/>
    <w:rsid w:val="003627E5"/>
    <w:rsid w:val="00362F0A"/>
    <w:rsid w:val="003632EB"/>
    <w:rsid w:val="0036336F"/>
    <w:rsid w:val="003638C4"/>
    <w:rsid w:val="003652AD"/>
    <w:rsid w:val="003659F6"/>
    <w:rsid w:val="00365F0F"/>
    <w:rsid w:val="003660C1"/>
    <w:rsid w:val="00366464"/>
    <w:rsid w:val="00366787"/>
    <w:rsid w:val="0036684C"/>
    <w:rsid w:val="00370104"/>
    <w:rsid w:val="00371880"/>
    <w:rsid w:val="0037189F"/>
    <w:rsid w:val="003726C1"/>
    <w:rsid w:val="0037276F"/>
    <w:rsid w:val="00373078"/>
    <w:rsid w:val="003736B5"/>
    <w:rsid w:val="00373702"/>
    <w:rsid w:val="00374DC9"/>
    <w:rsid w:val="00374E39"/>
    <w:rsid w:val="00376500"/>
    <w:rsid w:val="00376B0D"/>
    <w:rsid w:val="00377983"/>
    <w:rsid w:val="00377D21"/>
    <w:rsid w:val="00380720"/>
    <w:rsid w:val="00380AB7"/>
    <w:rsid w:val="00380E33"/>
    <w:rsid w:val="00380F18"/>
    <w:rsid w:val="003816A0"/>
    <w:rsid w:val="00381B7C"/>
    <w:rsid w:val="00381D68"/>
    <w:rsid w:val="003821FE"/>
    <w:rsid w:val="0038261D"/>
    <w:rsid w:val="003829E0"/>
    <w:rsid w:val="00382EB6"/>
    <w:rsid w:val="003833FF"/>
    <w:rsid w:val="00384899"/>
    <w:rsid w:val="00384F0F"/>
    <w:rsid w:val="00384F24"/>
    <w:rsid w:val="00384FD7"/>
    <w:rsid w:val="0038582F"/>
    <w:rsid w:val="00385EBA"/>
    <w:rsid w:val="0038650E"/>
    <w:rsid w:val="003876E1"/>
    <w:rsid w:val="00387F44"/>
    <w:rsid w:val="00390215"/>
    <w:rsid w:val="00390546"/>
    <w:rsid w:val="00390DDD"/>
    <w:rsid w:val="003915D6"/>
    <w:rsid w:val="00392340"/>
    <w:rsid w:val="00392591"/>
    <w:rsid w:val="00392A28"/>
    <w:rsid w:val="0039302D"/>
    <w:rsid w:val="00393156"/>
    <w:rsid w:val="0039315E"/>
    <w:rsid w:val="00393E57"/>
    <w:rsid w:val="00394A55"/>
    <w:rsid w:val="00394E70"/>
    <w:rsid w:val="00395080"/>
    <w:rsid w:val="0039548D"/>
    <w:rsid w:val="003959AB"/>
    <w:rsid w:val="0039692D"/>
    <w:rsid w:val="003977F3"/>
    <w:rsid w:val="003A0EA8"/>
    <w:rsid w:val="003A154C"/>
    <w:rsid w:val="003A1ACE"/>
    <w:rsid w:val="003A1EBB"/>
    <w:rsid w:val="003A26E4"/>
    <w:rsid w:val="003A2F7C"/>
    <w:rsid w:val="003A2F91"/>
    <w:rsid w:val="003A42C2"/>
    <w:rsid w:val="003A458C"/>
    <w:rsid w:val="003A54AF"/>
    <w:rsid w:val="003A59EC"/>
    <w:rsid w:val="003A5A37"/>
    <w:rsid w:val="003A5A79"/>
    <w:rsid w:val="003A5C72"/>
    <w:rsid w:val="003A6374"/>
    <w:rsid w:val="003A6628"/>
    <w:rsid w:val="003A6A03"/>
    <w:rsid w:val="003A6ABB"/>
    <w:rsid w:val="003A6AD6"/>
    <w:rsid w:val="003B18B9"/>
    <w:rsid w:val="003B1D5F"/>
    <w:rsid w:val="003B257E"/>
    <w:rsid w:val="003B2584"/>
    <w:rsid w:val="003B2740"/>
    <w:rsid w:val="003B3311"/>
    <w:rsid w:val="003B4108"/>
    <w:rsid w:val="003B45FC"/>
    <w:rsid w:val="003B47B9"/>
    <w:rsid w:val="003B4847"/>
    <w:rsid w:val="003B5834"/>
    <w:rsid w:val="003B5C30"/>
    <w:rsid w:val="003B6139"/>
    <w:rsid w:val="003B632A"/>
    <w:rsid w:val="003B6F68"/>
    <w:rsid w:val="003C0936"/>
    <w:rsid w:val="003C2A3E"/>
    <w:rsid w:val="003C2ED9"/>
    <w:rsid w:val="003C33B2"/>
    <w:rsid w:val="003C36E2"/>
    <w:rsid w:val="003C477B"/>
    <w:rsid w:val="003C52CC"/>
    <w:rsid w:val="003C69C2"/>
    <w:rsid w:val="003C6C1A"/>
    <w:rsid w:val="003C7494"/>
    <w:rsid w:val="003D02CE"/>
    <w:rsid w:val="003D0480"/>
    <w:rsid w:val="003D05D6"/>
    <w:rsid w:val="003D0977"/>
    <w:rsid w:val="003D150C"/>
    <w:rsid w:val="003D1C5A"/>
    <w:rsid w:val="003D207C"/>
    <w:rsid w:val="003D354A"/>
    <w:rsid w:val="003D40A9"/>
    <w:rsid w:val="003D438C"/>
    <w:rsid w:val="003D4B99"/>
    <w:rsid w:val="003D4E57"/>
    <w:rsid w:val="003D4FF7"/>
    <w:rsid w:val="003D5078"/>
    <w:rsid w:val="003D52E7"/>
    <w:rsid w:val="003D57EA"/>
    <w:rsid w:val="003D5EFA"/>
    <w:rsid w:val="003D7020"/>
    <w:rsid w:val="003D733F"/>
    <w:rsid w:val="003D74EF"/>
    <w:rsid w:val="003D763D"/>
    <w:rsid w:val="003D778E"/>
    <w:rsid w:val="003D7AD8"/>
    <w:rsid w:val="003E026F"/>
    <w:rsid w:val="003E0F4D"/>
    <w:rsid w:val="003E26D1"/>
    <w:rsid w:val="003E26F9"/>
    <w:rsid w:val="003E2C66"/>
    <w:rsid w:val="003E3781"/>
    <w:rsid w:val="003E3E37"/>
    <w:rsid w:val="003E40C2"/>
    <w:rsid w:val="003E4EF0"/>
    <w:rsid w:val="003E5853"/>
    <w:rsid w:val="003E6995"/>
    <w:rsid w:val="003E74BC"/>
    <w:rsid w:val="003F0CFC"/>
    <w:rsid w:val="003F147E"/>
    <w:rsid w:val="003F19CB"/>
    <w:rsid w:val="003F1BAB"/>
    <w:rsid w:val="003F1D3A"/>
    <w:rsid w:val="003F2372"/>
    <w:rsid w:val="003F335A"/>
    <w:rsid w:val="003F39DE"/>
    <w:rsid w:val="003F4142"/>
    <w:rsid w:val="003F41CB"/>
    <w:rsid w:val="003F4208"/>
    <w:rsid w:val="003F42C3"/>
    <w:rsid w:val="003F42E5"/>
    <w:rsid w:val="003F4894"/>
    <w:rsid w:val="003F4A22"/>
    <w:rsid w:val="003F4D30"/>
    <w:rsid w:val="003F5254"/>
    <w:rsid w:val="003F5B35"/>
    <w:rsid w:val="003F61A2"/>
    <w:rsid w:val="003F6455"/>
    <w:rsid w:val="003F6603"/>
    <w:rsid w:val="003F774E"/>
    <w:rsid w:val="003F7F22"/>
    <w:rsid w:val="00400434"/>
    <w:rsid w:val="004017E0"/>
    <w:rsid w:val="004025F8"/>
    <w:rsid w:val="00403045"/>
    <w:rsid w:val="00403ECF"/>
    <w:rsid w:val="00405159"/>
    <w:rsid w:val="00405274"/>
    <w:rsid w:val="00405515"/>
    <w:rsid w:val="0040655D"/>
    <w:rsid w:val="0041290D"/>
    <w:rsid w:val="0041296D"/>
    <w:rsid w:val="00412CCF"/>
    <w:rsid w:val="00412F48"/>
    <w:rsid w:val="0041313A"/>
    <w:rsid w:val="00413A08"/>
    <w:rsid w:val="004143DC"/>
    <w:rsid w:val="004145A8"/>
    <w:rsid w:val="004153A9"/>
    <w:rsid w:val="00415739"/>
    <w:rsid w:val="00415A40"/>
    <w:rsid w:val="00415F63"/>
    <w:rsid w:val="00416199"/>
    <w:rsid w:val="00416279"/>
    <w:rsid w:val="00416855"/>
    <w:rsid w:val="00416BD1"/>
    <w:rsid w:val="00416C99"/>
    <w:rsid w:val="00416D40"/>
    <w:rsid w:val="00417A26"/>
    <w:rsid w:val="00417C70"/>
    <w:rsid w:val="00417D14"/>
    <w:rsid w:val="00420212"/>
    <w:rsid w:val="00420279"/>
    <w:rsid w:val="004204FF"/>
    <w:rsid w:val="0042075F"/>
    <w:rsid w:val="004225D5"/>
    <w:rsid w:val="004228F0"/>
    <w:rsid w:val="00424271"/>
    <w:rsid w:val="00425637"/>
    <w:rsid w:val="00425BB7"/>
    <w:rsid w:val="00426F51"/>
    <w:rsid w:val="00426F6B"/>
    <w:rsid w:val="004274FC"/>
    <w:rsid w:val="00427CB2"/>
    <w:rsid w:val="00430184"/>
    <w:rsid w:val="00431AD9"/>
    <w:rsid w:val="00431E93"/>
    <w:rsid w:val="00431FC9"/>
    <w:rsid w:val="00432485"/>
    <w:rsid w:val="00432615"/>
    <w:rsid w:val="00432A19"/>
    <w:rsid w:val="00432AAE"/>
    <w:rsid w:val="00433D48"/>
    <w:rsid w:val="004341FA"/>
    <w:rsid w:val="00434587"/>
    <w:rsid w:val="0043472E"/>
    <w:rsid w:val="00434E2F"/>
    <w:rsid w:val="00435AF7"/>
    <w:rsid w:val="00435C68"/>
    <w:rsid w:val="00435C93"/>
    <w:rsid w:val="00435F27"/>
    <w:rsid w:val="0043627A"/>
    <w:rsid w:val="004362CD"/>
    <w:rsid w:val="0043639B"/>
    <w:rsid w:val="00436DD5"/>
    <w:rsid w:val="004377E6"/>
    <w:rsid w:val="0044227F"/>
    <w:rsid w:val="00442434"/>
    <w:rsid w:val="00442800"/>
    <w:rsid w:val="00442C23"/>
    <w:rsid w:val="004433AE"/>
    <w:rsid w:val="004434F9"/>
    <w:rsid w:val="00444362"/>
    <w:rsid w:val="00444C77"/>
    <w:rsid w:val="0044508B"/>
    <w:rsid w:val="00445424"/>
    <w:rsid w:val="0044577E"/>
    <w:rsid w:val="004457F8"/>
    <w:rsid w:val="00445E78"/>
    <w:rsid w:val="00446482"/>
    <w:rsid w:val="004468E8"/>
    <w:rsid w:val="00446D0D"/>
    <w:rsid w:val="00446F7B"/>
    <w:rsid w:val="00447D69"/>
    <w:rsid w:val="00450508"/>
    <w:rsid w:val="004505E2"/>
    <w:rsid w:val="00450DFA"/>
    <w:rsid w:val="0045105A"/>
    <w:rsid w:val="0045178D"/>
    <w:rsid w:val="004518B8"/>
    <w:rsid w:val="00451FFD"/>
    <w:rsid w:val="00452A82"/>
    <w:rsid w:val="00452B89"/>
    <w:rsid w:val="00453378"/>
    <w:rsid w:val="004537B8"/>
    <w:rsid w:val="00454024"/>
    <w:rsid w:val="00454949"/>
    <w:rsid w:val="004564BA"/>
    <w:rsid w:val="00457660"/>
    <w:rsid w:val="004578B1"/>
    <w:rsid w:val="00457DC4"/>
    <w:rsid w:val="00457DCC"/>
    <w:rsid w:val="00460725"/>
    <w:rsid w:val="00460876"/>
    <w:rsid w:val="00460C5E"/>
    <w:rsid w:val="00460E12"/>
    <w:rsid w:val="00461075"/>
    <w:rsid w:val="004619B3"/>
    <w:rsid w:val="00462E94"/>
    <w:rsid w:val="00463EEC"/>
    <w:rsid w:val="0046434D"/>
    <w:rsid w:val="004644B5"/>
    <w:rsid w:val="00464D47"/>
    <w:rsid w:val="00464DB1"/>
    <w:rsid w:val="00464E60"/>
    <w:rsid w:val="004650E6"/>
    <w:rsid w:val="004650ED"/>
    <w:rsid w:val="004655B0"/>
    <w:rsid w:val="00466D08"/>
    <w:rsid w:val="00467E14"/>
    <w:rsid w:val="00470A1E"/>
    <w:rsid w:val="004711E3"/>
    <w:rsid w:val="00471DDB"/>
    <w:rsid w:val="00472A8E"/>
    <w:rsid w:val="00472CF1"/>
    <w:rsid w:val="004738C5"/>
    <w:rsid w:val="00473CF3"/>
    <w:rsid w:val="00473D15"/>
    <w:rsid w:val="00473E7D"/>
    <w:rsid w:val="00474111"/>
    <w:rsid w:val="00474C01"/>
    <w:rsid w:val="00474C33"/>
    <w:rsid w:val="00475182"/>
    <w:rsid w:val="00475282"/>
    <w:rsid w:val="004755BB"/>
    <w:rsid w:val="0047633B"/>
    <w:rsid w:val="00476658"/>
    <w:rsid w:val="0047667B"/>
    <w:rsid w:val="00477236"/>
    <w:rsid w:val="00477B85"/>
    <w:rsid w:val="00477BDA"/>
    <w:rsid w:val="0048017B"/>
    <w:rsid w:val="00481D94"/>
    <w:rsid w:val="00482558"/>
    <w:rsid w:val="0048293A"/>
    <w:rsid w:val="00483203"/>
    <w:rsid w:val="0048418E"/>
    <w:rsid w:val="00484EEA"/>
    <w:rsid w:val="0048550C"/>
    <w:rsid w:val="00485AA8"/>
    <w:rsid w:val="00485B0E"/>
    <w:rsid w:val="00485B76"/>
    <w:rsid w:val="00485E84"/>
    <w:rsid w:val="004861C2"/>
    <w:rsid w:val="00486393"/>
    <w:rsid w:val="0048697F"/>
    <w:rsid w:val="00486CDE"/>
    <w:rsid w:val="00486E44"/>
    <w:rsid w:val="00487BA0"/>
    <w:rsid w:val="00490B27"/>
    <w:rsid w:val="004912BB"/>
    <w:rsid w:val="00491B26"/>
    <w:rsid w:val="00491B42"/>
    <w:rsid w:val="00492B76"/>
    <w:rsid w:val="00492CB7"/>
    <w:rsid w:val="00492F7B"/>
    <w:rsid w:val="00493091"/>
    <w:rsid w:val="00493A43"/>
    <w:rsid w:val="00494029"/>
    <w:rsid w:val="004940F7"/>
    <w:rsid w:val="00494308"/>
    <w:rsid w:val="00494472"/>
    <w:rsid w:val="00494BAC"/>
    <w:rsid w:val="004955A1"/>
    <w:rsid w:val="00495693"/>
    <w:rsid w:val="00495E80"/>
    <w:rsid w:val="00495F5F"/>
    <w:rsid w:val="004962CD"/>
    <w:rsid w:val="00496EC7"/>
    <w:rsid w:val="0049797F"/>
    <w:rsid w:val="004979C6"/>
    <w:rsid w:val="00497A31"/>
    <w:rsid w:val="00497BBD"/>
    <w:rsid w:val="00497C3E"/>
    <w:rsid w:val="00497C45"/>
    <w:rsid w:val="00497DDA"/>
    <w:rsid w:val="00497F99"/>
    <w:rsid w:val="004A008F"/>
    <w:rsid w:val="004A0758"/>
    <w:rsid w:val="004A0778"/>
    <w:rsid w:val="004A0E8C"/>
    <w:rsid w:val="004A0FC2"/>
    <w:rsid w:val="004A15FE"/>
    <w:rsid w:val="004A29AC"/>
    <w:rsid w:val="004A29D7"/>
    <w:rsid w:val="004A2B84"/>
    <w:rsid w:val="004A33C0"/>
    <w:rsid w:val="004A3C7F"/>
    <w:rsid w:val="004A3CF3"/>
    <w:rsid w:val="004A4248"/>
    <w:rsid w:val="004A481C"/>
    <w:rsid w:val="004A4A73"/>
    <w:rsid w:val="004A4C51"/>
    <w:rsid w:val="004A4CCC"/>
    <w:rsid w:val="004A4E91"/>
    <w:rsid w:val="004A5356"/>
    <w:rsid w:val="004A54BE"/>
    <w:rsid w:val="004A596F"/>
    <w:rsid w:val="004A5B95"/>
    <w:rsid w:val="004A6A57"/>
    <w:rsid w:val="004A6F9B"/>
    <w:rsid w:val="004A7143"/>
    <w:rsid w:val="004A7B3B"/>
    <w:rsid w:val="004A7DA8"/>
    <w:rsid w:val="004B0322"/>
    <w:rsid w:val="004B0515"/>
    <w:rsid w:val="004B0942"/>
    <w:rsid w:val="004B0CE8"/>
    <w:rsid w:val="004B1288"/>
    <w:rsid w:val="004B1508"/>
    <w:rsid w:val="004B2CD8"/>
    <w:rsid w:val="004B3728"/>
    <w:rsid w:val="004B3C6B"/>
    <w:rsid w:val="004B4817"/>
    <w:rsid w:val="004B545E"/>
    <w:rsid w:val="004B5A5E"/>
    <w:rsid w:val="004B66B6"/>
    <w:rsid w:val="004B68E2"/>
    <w:rsid w:val="004B7500"/>
    <w:rsid w:val="004B7516"/>
    <w:rsid w:val="004B76AA"/>
    <w:rsid w:val="004C0CC1"/>
    <w:rsid w:val="004C0E82"/>
    <w:rsid w:val="004C113A"/>
    <w:rsid w:val="004C1144"/>
    <w:rsid w:val="004C1DF7"/>
    <w:rsid w:val="004C22D8"/>
    <w:rsid w:val="004C246A"/>
    <w:rsid w:val="004C30AE"/>
    <w:rsid w:val="004C3739"/>
    <w:rsid w:val="004C3B06"/>
    <w:rsid w:val="004C5DB6"/>
    <w:rsid w:val="004C79C3"/>
    <w:rsid w:val="004D08CE"/>
    <w:rsid w:val="004D1A81"/>
    <w:rsid w:val="004D1B43"/>
    <w:rsid w:val="004D2047"/>
    <w:rsid w:val="004D2069"/>
    <w:rsid w:val="004D2780"/>
    <w:rsid w:val="004D27F4"/>
    <w:rsid w:val="004D3E3B"/>
    <w:rsid w:val="004D45C5"/>
    <w:rsid w:val="004D499C"/>
    <w:rsid w:val="004D59B0"/>
    <w:rsid w:val="004D5BCF"/>
    <w:rsid w:val="004D6333"/>
    <w:rsid w:val="004D6559"/>
    <w:rsid w:val="004D691B"/>
    <w:rsid w:val="004D7367"/>
    <w:rsid w:val="004D74B4"/>
    <w:rsid w:val="004E03C7"/>
    <w:rsid w:val="004E0947"/>
    <w:rsid w:val="004E0C68"/>
    <w:rsid w:val="004E103F"/>
    <w:rsid w:val="004E1614"/>
    <w:rsid w:val="004E21BF"/>
    <w:rsid w:val="004E2BB6"/>
    <w:rsid w:val="004E3663"/>
    <w:rsid w:val="004E425F"/>
    <w:rsid w:val="004E4624"/>
    <w:rsid w:val="004E4871"/>
    <w:rsid w:val="004E4DCE"/>
    <w:rsid w:val="004E51B0"/>
    <w:rsid w:val="004E5577"/>
    <w:rsid w:val="004E5809"/>
    <w:rsid w:val="004E5B37"/>
    <w:rsid w:val="004E6244"/>
    <w:rsid w:val="004E639F"/>
    <w:rsid w:val="004E6873"/>
    <w:rsid w:val="004E700D"/>
    <w:rsid w:val="004E74F8"/>
    <w:rsid w:val="004E76C9"/>
    <w:rsid w:val="004F03A2"/>
    <w:rsid w:val="004F15C7"/>
    <w:rsid w:val="004F160A"/>
    <w:rsid w:val="004F1DF4"/>
    <w:rsid w:val="004F4466"/>
    <w:rsid w:val="004F5761"/>
    <w:rsid w:val="004F5A29"/>
    <w:rsid w:val="004F6BB9"/>
    <w:rsid w:val="004F71AE"/>
    <w:rsid w:val="004F7DB5"/>
    <w:rsid w:val="00500245"/>
    <w:rsid w:val="00500418"/>
    <w:rsid w:val="005008B2"/>
    <w:rsid w:val="005010EE"/>
    <w:rsid w:val="00501455"/>
    <w:rsid w:val="00501C32"/>
    <w:rsid w:val="00501D96"/>
    <w:rsid w:val="00502091"/>
    <w:rsid w:val="00502815"/>
    <w:rsid w:val="00503316"/>
    <w:rsid w:val="005038C4"/>
    <w:rsid w:val="00505020"/>
    <w:rsid w:val="00505B7A"/>
    <w:rsid w:val="00506055"/>
    <w:rsid w:val="00506A4C"/>
    <w:rsid w:val="00506AB4"/>
    <w:rsid w:val="00506B3E"/>
    <w:rsid w:val="00507BEC"/>
    <w:rsid w:val="00507D9D"/>
    <w:rsid w:val="00507EFE"/>
    <w:rsid w:val="0051026E"/>
    <w:rsid w:val="005102AB"/>
    <w:rsid w:val="0051063E"/>
    <w:rsid w:val="00511312"/>
    <w:rsid w:val="0051157C"/>
    <w:rsid w:val="00511788"/>
    <w:rsid w:val="005139FB"/>
    <w:rsid w:val="005146E9"/>
    <w:rsid w:val="00514DBB"/>
    <w:rsid w:val="00515C09"/>
    <w:rsid w:val="0051628D"/>
    <w:rsid w:val="0051635C"/>
    <w:rsid w:val="005172EC"/>
    <w:rsid w:val="00517843"/>
    <w:rsid w:val="00520BBF"/>
    <w:rsid w:val="005211CB"/>
    <w:rsid w:val="00521A28"/>
    <w:rsid w:val="00521CA0"/>
    <w:rsid w:val="00523ADE"/>
    <w:rsid w:val="005245ED"/>
    <w:rsid w:val="005249A2"/>
    <w:rsid w:val="00525042"/>
    <w:rsid w:val="00525155"/>
    <w:rsid w:val="005251C2"/>
    <w:rsid w:val="00525853"/>
    <w:rsid w:val="005261CD"/>
    <w:rsid w:val="00526ADF"/>
    <w:rsid w:val="00527478"/>
    <w:rsid w:val="00530BAD"/>
    <w:rsid w:val="00530C26"/>
    <w:rsid w:val="005310E6"/>
    <w:rsid w:val="00531E67"/>
    <w:rsid w:val="00533072"/>
    <w:rsid w:val="005333CB"/>
    <w:rsid w:val="00533AF1"/>
    <w:rsid w:val="00534110"/>
    <w:rsid w:val="00534E25"/>
    <w:rsid w:val="00535918"/>
    <w:rsid w:val="00535A72"/>
    <w:rsid w:val="00535CBA"/>
    <w:rsid w:val="0053687B"/>
    <w:rsid w:val="00536EF4"/>
    <w:rsid w:val="00536F1B"/>
    <w:rsid w:val="005372AB"/>
    <w:rsid w:val="00540A8E"/>
    <w:rsid w:val="005412F1"/>
    <w:rsid w:val="005422F6"/>
    <w:rsid w:val="00542DBE"/>
    <w:rsid w:val="00542ECD"/>
    <w:rsid w:val="005432BE"/>
    <w:rsid w:val="00543342"/>
    <w:rsid w:val="0054336D"/>
    <w:rsid w:val="00543475"/>
    <w:rsid w:val="00543C36"/>
    <w:rsid w:val="00543F85"/>
    <w:rsid w:val="00544121"/>
    <w:rsid w:val="0054527B"/>
    <w:rsid w:val="005452E3"/>
    <w:rsid w:val="005457A8"/>
    <w:rsid w:val="00545D0F"/>
    <w:rsid w:val="00545F91"/>
    <w:rsid w:val="005460C3"/>
    <w:rsid w:val="005463EC"/>
    <w:rsid w:val="00546BA0"/>
    <w:rsid w:val="0054783A"/>
    <w:rsid w:val="00547EAD"/>
    <w:rsid w:val="00550AC0"/>
    <w:rsid w:val="00551964"/>
    <w:rsid w:val="00552198"/>
    <w:rsid w:val="005529E6"/>
    <w:rsid w:val="00553157"/>
    <w:rsid w:val="00553434"/>
    <w:rsid w:val="0055349B"/>
    <w:rsid w:val="00553C98"/>
    <w:rsid w:val="005542A1"/>
    <w:rsid w:val="0055481F"/>
    <w:rsid w:val="0055497E"/>
    <w:rsid w:val="00554D83"/>
    <w:rsid w:val="00555181"/>
    <w:rsid w:val="00555406"/>
    <w:rsid w:val="00555A35"/>
    <w:rsid w:val="00555F5B"/>
    <w:rsid w:val="00556058"/>
    <w:rsid w:val="005566E0"/>
    <w:rsid w:val="005567A0"/>
    <w:rsid w:val="00557872"/>
    <w:rsid w:val="0056007B"/>
    <w:rsid w:val="0056022F"/>
    <w:rsid w:val="00561323"/>
    <w:rsid w:val="00561488"/>
    <w:rsid w:val="005614A4"/>
    <w:rsid w:val="00561678"/>
    <w:rsid w:val="005625E6"/>
    <w:rsid w:val="005625FC"/>
    <w:rsid w:val="0056330A"/>
    <w:rsid w:val="0056330E"/>
    <w:rsid w:val="00563F13"/>
    <w:rsid w:val="0056411A"/>
    <w:rsid w:val="0056429A"/>
    <w:rsid w:val="00565879"/>
    <w:rsid w:val="005667D3"/>
    <w:rsid w:val="00566932"/>
    <w:rsid w:val="0056741F"/>
    <w:rsid w:val="00567573"/>
    <w:rsid w:val="00567D0B"/>
    <w:rsid w:val="0057051A"/>
    <w:rsid w:val="0057211A"/>
    <w:rsid w:val="005727FF"/>
    <w:rsid w:val="00572DA8"/>
    <w:rsid w:val="00574A9F"/>
    <w:rsid w:val="0057559D"/>
    <w:rsid w:val="0057591F"/>
    <w:rsid w:val="005761BD"/>
    <w:rsid w:val="00576604"/>
    <w:rsid w:val="005766AB"/>
    <w:rsid w:val="005766FF"/>
    <w:rsid w:val="00576857"/>
    <w:rsid w:val="00576CC4"/>
    <w:rsid w:val="005775AC"/>
    <w:rsid w:val="0058078A"/>
    <w:rsid w:val="00580A50"/>
    <w:rsid w:val="00580D01"/>
    <w:rsid w:val="00580E83"/>
    <w:rsid w:val="00580E93"/>
    <w:rsid w:val="005829E8"/>
    <w:rsid w:val="00583323"/>
    <w:rsid w:val="00583C35"/>
    <w:rsid w:val="00584164"/>
    <w:rsid w:val="005842F7"/>
    <w:rsid w:val="005846BE"/>
    <w:rsid w:val="005848D1"/>
    <w:rsid w:val="00584ABC"/>
    <w:rsid w:val="00584F0C"/>
    <w:rsid w:val="0058511D"/>
    <w:rsid w:val="00585229"/>
    <w:rsid w:val="005864FF"/>
    <w:rsid w:val="00586EEF"/>
    <w:rsid w:val="005870D1"/>
    <w:rsid w:val="005877FF"/>
    <w:rsid w:val="005900E6"/>
    <w:rsid w:val="0059060B"/>
    <w:rsid w:val="005909C1"/>
    <w:rsid w:val="00590A73"/>
    <w:rsid w:val="00590FAF"/>
    <w:rsid w:val="0059198B"/>
    <w:rsid w:val="00591CAC"/>
    <w:rsid w:val="005924BA"/>
    <w:rsid w:val="00593E45"/>
    <w:rsid w:val="005942AC"/>
    <w:rsid w:val="00595430"/>
    <w:rsid w:val="00596A64"/>
    <w:rsid w:val="005A04F1"/>
    <w:rsid w:val="005A0EDB"/>
    <w:rsid w:val="005A17BC"/>
    <w:rsid w:val="005A203D"/>
    <w:rsid w:val="005A27E7"/>
    <w:rsid w:val="005A3E94"/>
    <w:rsid w:val="005A3F10"/>
    <w:rsid w:val="005A4A0F"/>
    <w:rsid w:val="005A5134"/>
    <w:rsid w:val="005A523B"/>
    <w:rsid w:val="005A55B6"/>
    <w:rsid w:val="005A628B"/>
    <w:rsid w:val="005A6508"/>
    <w:rsid w:val="005A6BEE"/>
    <w:rsid w:val="005A7024"/>
    <w:rsid w:val="005A7BE6"/>
    <w:rsid w:val="005B03F2"/>
    <w:rsid w:val="005B0FEC"/>
    <w:rsid w:val="005B1048"/>
    <w:rsid w:val="005B1518"/>
    <w:rsid w:val="005B186E"/>
    <w:rsid w:val="005B19D3"/>
    <w:rsid w:val="005B1C7B"/>
    <w:rsid w:val="005B2852"/>
    <w:rsid w:val="005B2C62"/>
    <w:rsid w:val="005B2E8D"/>
    <w:rsid w:val="005B2ECD"/>
    <w:rsid w:val="005B3047"/>
    <w:rsid w:val="005B3891"/>
    <w:rsid w:val="005B3C62"/>
    <w:rsid w:val="005B48D0"/>
    <w:rsid w:val="005B6119"/>
    <w:rsid w:val="005B6474"/>
    <w:rsid w:val="005B6976"/>
    <w:rsid w:val="005B77FB"/>
    <w:rsid w:val="005B7CCE"/>
    <w:rsid w:val="005C04D9"/>
    <w:rsid w:val="005C16A8"/>
    <w:rsid w:val="005C205D"/>
    <w:rsid w:val="005C2883"/>
    <w:rsid w:val="005C3220"/>
    <w:rsid w:val="005C34F4"/>
    <w:rsid w:val="005C35AE"/>
    <w:rsid w:val="005C3D01"/>
    <w:rsid w:val="005C3D82"/>
    <w:rsid w:val="005C3E1C"/>
    <w:rsid w:val="005C432D"/>
    <w:rsid w:val="005C478D"/>
    <w:rsid w:val="005C4904"/>
    <w:rsid w:val="005C6A78"/>
    <w:rsid w:val="005C6CA4"/>
    <w:rsid w:val="005C6D87"/>
    <w:rsid w:val="005C71ED"/>
    <w:rsid w:val="005C7872"/>
    <w:rsid w:val="005C7A3D"/>
    <w:rsid w:val="005D0269"/>
    <w:rsid w:val="005D0324"/>
    <w:rsid w:val="005D15F4"/>
    <w:rsid w:val="005D17DC"/>
    <w:rsid w:val="005D1B00"/>
    <w:rsid w:val="005D2058"/>
    <w:rsid w:val="005D21A9"/>
    <w:rsid w:val="005D2290"/>
    <w:rsid w:val="005D24BC"/>
    <w:rsid w:val="005D2652"/>
    <w:rsid w:val="005D2C78"/>
    <w:rsid w:val="005D2CEF"/>
    <w:rsid w:val="005D3371"/>
    <w:rsid w:val="005D417C"/>
    <w:rsid w:val="005D4400"/>
    <w:rsid w:val="005D4A10"/>
    <w:rsid w:val="005D568F"/>
    <w:rsid w:val="005D56EE"/>
    <w:rsid w:val="005D5CAB"/>
    <w:rsid w:val="005D5D90"/>
    <w:rsid w:val="005D6675"/>
    <w:rsid w:val="005D69FE"/>
    <w:rsid w:val="005D7809"/>
    <w:rsid w:val="005E0972"/>
    <w:rsid w:val="005E0F77"/>
    <w:rsid w:val="005E1291"/>
    <w:rsid w:val="005E1616"/>
    <w:rsid w:val="005E1783"/>
    <w:rsid w:val="005E2577"/>
    <w:rsid w:val="005E2A55"/>
    <w:rsid w:val="005E30DC"/>
    <w:rsid w:val="005E4627"/>
    <w:rsid w:val="005E47EB"/>
    <w:rsid w:val="005E4A9E"/>
    <w:rsid w:val="005E4D4D"/>
    <w:rsid w:val="005E51AE"/>
    <w:rsid w:val="005E53FE"/>
    <w:rsid w:val="005E561A"/>
    <w:rsid w:val="005E6144"/>
    <w:rsid w:val="005E6CDE"/>
    <w:rsid w:val="005E6E36"/>
    <w:rsid w:val="005E6F54"/>
    <w:rsid w:val="005E7414"/>
    <w:rsid w:val="005F0F10"/>
    <w:rsid w:val="005F21F2"/>
    <w:rsid w:val="005F250C"/>
    <w:rsid w:val="005F2B3B"/>
    <w:rsid w:val="005F2C9A"/>
    <w:rsid w:val="005F4026"/>
    <w:rsid w:val="005F473D"/>
    <w:rsid w:val="005F4DAF"/>
    <w:rsid w:val="005F4F37"/>
    <w:rsid w:val="005F51B2"/>
    <w:rsid w:val="005F5374"/>
    <w:rsid w:val="005F54A0"/>
    <w:rsid w:val="005F59D1"/>
    <w:rsid w:val="005F5CB8"/>
    <w:rsid w:val="005F6032"/>
    <w:rsid w:val="00600063"/>
    <w:rsid w:val="006004E1"/>
    <w:rsid w:val="006006F5"/>
    <w:rsid w:val="006007D3"/>
    <w:rsid w:val="00600EA6"/>
    <w:rsid w:val="00602536"/>
    <w:rsid w:val="006031EA"/>
    <w:rsid w:val="00603E59"/>
    <w:rsid w:val="006043F9"/>
    <w:rsid w:val="00604727"/>
    <w:rsid w:val="00604FFE"/>
    <w:rsid w:val="00605943"/>
    <w:rsid w:val="00605BE5"/>
    <w:rsid w:val="006060FF"/>
    <w:rsid w:val="0060633D"/>
    <w:rsid w:val="00606629"/>
    <w:rsid w:val="006072FE"/>
    <w:rsid w:val="00607C3F"/>
    <w:rsid w:val="00607DA9"/>
    <w:rsid w:val="00610071"/>
    <w:rsid w:val="00610795"/>
    <w:rsid w:val="00610A67"/>
    <w:rsid w:val="00610A74"/>
    <w:rsid w:val="00610AC4"/>
    <w:rsid w:val="00610E8D"/>
    <w:rsid w:val="00611152"/>
    <w:rsid w:val="00611306"/>
    <w:rsid w:val="00611354"/>
    <w:rsid w:val="006116CC"/>
    <w:rsid w:val="0061181F"/>
    <w:rsid w:val="006119FF"/>
    <w:rsid w:val="00611E8B"/>
    <w:rsid w:val="00612627"/>
    <w:rsid w:val="00612B21"/>
    <w:rsid w:val="00612DEF"/>
    <w:rsid w:val="00613509"/>
    <w:rsid w:val="006136D4"/>
    <w:rsid w:val="006141EB"/>
    <w:rsid w:val="00614B5E"/>
    <w:rsid w:val="006157E9"/>
    <w:rsid w:val="00615CF5"/>
    <w:rsid w:val="0061620A"/>
    <w:rsid w:val="0061634C"/>
    <w:rsid w:val="00616C94"/>
    <w:rsid w:val="006170FB"/>
    <w:rsid w:val="00617218"/>
    <w:rsid w:val="00621828"/>
    <w:rsid w:val="006218C4"/>
    <w:rsid w:val="00621E46"/>
    <w:rsid w:val="006227F4"/>
    <w:rsid w:val="00622E65"/>
    <w:rsid w:val="00624476"/>
    <w:rsid w:val="0062447D"/>
    <w:rsid w:val="00625486"/>
    <w:rsid w:val="00625C27"/>
    <w:rsid w:val="00626260"/>
    <w:rsid w:val="0062744C"/>
    <w:rsid w:val="00627737"/>
    <w:rsid w:val="00627BE2"/>
    <w:rsid w:val="00630E0A"/>
    <w:rsid w:val="006318E9"/>
    <w:rsid w:val="00631B7D"/>
    <w:rsid w:val="006322AD"/>
    <w:rsid w:val="00632962"/>
    <w:rsid w:val="00633238"/>
    <w:rsid w:val="006334E9"/>
    <w:rsid w:val="00633A47"/>
    <w:rsid w:val="00633A57"/>
    <w:rsid w:val="00633DEC"/>
    <w:rsid w:val="00635071"/>
    <w:rsid w:val="00635A91"/>
    <w:rsid w:val="00636099"/>
    <w:rsid w:val="00636383"/>
    <w:rsid w:val="00636E94"/>
    <w:rsid w:val="00636EFB"/>
    <w:rsid w:val="00637574"/>
    <w:rsid w:val="0063792D"/>
    <w:rsid w:val="00640302"/>
    <w:rsid w:val="006407FF"/>
    <w:rsid w:val="00640814"/>
    <w:rsid w:val="00640845"/>
    <w:rsid w:val="00641870"/>
    <w:rsid w:val="006422C4"/>
    <w:rsid w:val="00642351"/>
    <w:rsid w:val="006428A0"/>
    <w:rsid w:val="00642A6A"/>
    <w:rsid w:val="00642F46"/>
    <w:rsid w:val="00643215"/>
    <w:rsid w:val="00643303"/>
    <w:rsid w:val="006436B9"/>
    <w:rsid w:val="00644223"/>
    <w:rsid w:val="0064543F"/>
    <w:rsid w:val="00646048"/>
    <w:rsid w:val="00646210"/>
    <w:rsid w:val="00646780"/>
    <w:rsid w:val="00646CDB"/>
    <w:rsid w:val="00646EEC"/>
    <w:rsid w:val="0064713A"/>
    <w:rsid w:val="006477E0"/>
    <w:rsid w:val="00647D14"/>
    <w:rsid w:val="00647E22"/>
    <w:rsid w:val="006502DD"/>
    <w:rsid w:val="006503E1"/>
    <w:rsid w:val="00650C5B"/>
    <w:rsid w:val="006513B5"/>
    <w:rsid w:val="00653E9D"/>
    <w:rsid w:val="0065477E"/>
    <w:rsid w:val="006550DC"/>
    <w:rsid w:val="00655517"/>
    <w:rsid w:val="00655E07"/>
    <w:rsid w:val="00657FE8"/>
    <w:rsid w:val="006604AE"/>
    <w:rsid w:val="00660811"/>
    <w:rsid w:val="00660966"/>
    <w:rsid w:val="00661D01"/>
    <w:rsid w:val="0066246A"/>
    <w:rsid w:val="00663FD8"/>
    <w:rsid w:val="006640A1"/>
    <w:rsid w:val="006644E7"/>
    <w:rsid w:val="006646EE"/>
    <w:rsid w:val="006656C6"/>
    <w:rsid w:val="006658EC"/>
    <w:rsid w:val="00665DBD"/>
    <w:rsid w:val="00666ABC"/>
    <w:rsid w:val="00666B7F"/>
    <w:rsid w:val="00666DBF"/>
    <w:rsid w:val="00667A72"/>
    <w:rsid w:val="00667CEE"/>
    <w:rsid w:val="0067007E"/>
    <w:rsid w:val="00670242"/>
    <w:rsid w:val="00670CB9"/>
    <w:rsid w:val="00671B79"/>
    <w:rsid w:val="00671EEF"/>
    <w:rsid w:val="00671F1B"/>
    <w:rsid w:val="00672031"/>
    <w:rsid w:val="00672405"/>
    <w:rsid w:val="00672D1E"/>
    <w:rsid w:val="0067335F"/>
    <w:rsid w:val="0067343C"/>
    <w:rsid w:val="00673612"/>
    <w:rsid w:val="0067440D"/>
    <w:rsid w:val="00674A41"/>
    <w:rsid w:val="00675C7F"/>
    <w:rsid w:val="0067663A"/>
    <w:rsid w:val="00676B7D"/>
    <w:rsid w:val="0067746F"/>
    <w:rsid w:val="006776CD"/>
    <w:rsid w:val="00680ECC"/>
    <w:rsid w:val="00680FDF"/>
    <w:rsid w:val="00681ABD"/>
    <w:rsid w:val="00681AD1"/>
    <w:rsid w:val="006828C2"/>
    <w:rsid w:val="00683A06"/>
    <w:rsid w:val="00683A60"/>
    <w:rsid w:val="00683AB4"/>
    <w:rsid w:val="00683FDA"/>
    <w:rsid w:val="006842A5"/>
    <w:rsid w:val="006848DB"/>
    <w:rsid w:val="006853BD"/>
    <w:rsid w:val="0068568E"/>
    <w:rsid w:val="006857E3"/>
    <w:rsid w:val="00685D35"/>
    <w:rsid w:val="00686B1F"/>
    <w:rsid w:val="00687147"/>
    <w:rsid w:val="0069073B"/>
    <w:rsid w:val="00690F4E"/>
    <w:rsid w:val="0069104C"/>
    <w:rsid w:val="00691398"/>
    <w:rsid w:val="00691B7B"/>
    <w:rsid w:val="00692585"/>
    <w:rsid w:val="00692DC7"/>
    <w:rsid w:val="0069370C"/>
    <w:rsid w:val="00693887"/>
    <w:rsid w:val="00693960"/>
    <w:rsid w:val="006945B3"/>
    <w:rsid w:val="00694995"/>
    <w:rsid w:val="00694A68"/>
    <w:rsid w:val="006950F2"/>
    <w:rsid w:val="0069556B"/>
    <w:rsid w:val="00695865"/>
    <w:rsid w:val="00695B49"/>
    <w:rsid w:val="00696180"/>
    <w:rsid w:val="0069647C"/>
    <w:rsid w:val="006A04C7"/>
    <w:rsid w:val="006A0B81"/>
    <w:rsid w:val="006A140F"/>
    <w:rsid w:val="006A1A96"/>
    <w:rsid w:val="006A1AA5"/>
    <w:rsid w:val="006A1D64"/>
    <w:rsid w:val="006A1E4E"/>
    <w:rsid w:val="006A2450"/>
    <w:rsid w:val="006A2D1D"/>
    <w:rsid w:val="006A34BD"/>
    <w:rsid w:val="006A3834"/>
    <w:rsid w:val="006A3C30"/>
    <w:rsid w:val="006A463B"/>
    <w:rsid w:val="006A499A"/>
    <w:rsid w:val="006A569C"/>
    <w:rsid w:val="006A59C9"/>
    <w:rsid w:val="006A7D9A"/>
    <w:rsid w:val="006B06EB"/>
    <w:rsid w:val="006B12CA"/>
    <w:rsid w:val="006B1C3A"/>
    <w:rsid w:val="006B3753"/>
    <w:rsid w:val="006B4B57"/>
    <w:rsid w:val="006B52F8"/>
    <w:rsid w:val="006B55B9"/>
    <w:rsid w:val="006B5820"/>
    <w:rsid w:val="006B5F42"/>
    <w:rsid w:val="006B61C0"/>
    <w:rsid w:val="006B69D3"/>
    <w:rsid w:val="006B7094"/>
    <w:rsid w:val="006B7AD5"/>
    <w:rsid w:val="006B7CC7"/>
    <w:rsid w:val="006C0711"/>
    <w:rsid w:val="006C0B95"/>
    <w:rsid w:val="006C1621"/>
    <w:rsid w:val="006C16A7"/>
    <w:rsid w:val="006C19BC"/>
    <w:rsid w:val="006C19FC"/>
    <w:rsid w:val="006C1A38"/>
    <w:rsid w:val="006C1A45"/>
    <w:rsid w:val="006C1AD1"/>
    <w:rsid w:val="006C27CE"/>
    <w:rsid w:val="006C281F"/>
    <w:rsid w:val="006C3D78"/>
    <w:rsid w:val="006C44D0"/>
    <w:rsid w:val="006C4614"/>
    <w:rsid w:val="006C6FDF"/>
    <w:rsid w:val="006C7043"/>
    <w:rsid w:val="006D0B9E"/>
    <w:rsid w:val="006D2130"/>
    <w:rsid w:val="006D2C07"/>
    <w:rsid w:val="006D2C3D"/>
    <w:rsid w:val="006D340D"/>
    <w:rsid w:val="006D3704"/>
    <w:rsid w:val="006D3961"/>
    <w:rsid w:val="006D3DFF"/>
    <w:rsid w:val="006D482D"/>
    <w:rsid w:val="006D5A0F"/>
    <w:rsid w:val="006D5D2B"/>
    <w:rsid w:val="006D6BF8"/>
    <w:rsid w:val="006D7099"/>
    <w:rsid w:val="006D744E"/>
    <w:rsid w:val="006D7816"/>
    <w:rsid w:val="006E1319"/>
    <w:rsid w:val="006E1A16"/>
    <w:rsid w:val="006E1D58"/>
    <w:rsid w:val="006E2518"/>
    <w:rsid w:val="006E2979"/>
    <w:rsid w:val="006E3562"/>
    <w:rsid w:val="006E4BEE"/>
    <w:rsid w:val="006E4CDD"/>
    <w:rsid w:val="006E4F2B"/>
    <w:rsid w:val="006E55FC"/>
    <w:rsid w:val="006E5876"/>
    <w:rsid w:val="006E637E"/>
    <w:rsid w:val="006E6761"/>
    <w:rsid w:val="006E73B2"/>
    <w:rsid w:val="006E73C7"/>
    <w:rsid w:val="006E7777"/>
    <w:rsid w:val="006E7986"/>
    <w:rsid w:val="006E7C3D"/>
    <w:rsid w:val="006F0026"/>
    <w:rsid w:val="006F08D1"/>
    <w:rsid w:val="006F0B58"/>
    <w:rsid w:val="006F12F4"/>
    <w:rsid w:val="006F1753"/>
    <w:rsid w:val="006F1C56"/>
    <w:rsid w:val="006F212F"/>
    <w:rsid w:val="006F23FB"/>
    <w:rsid w:val="006F2C18"/>
    <w:rsid w:val="006F3639"/>
    <w:rsid w:val="006F601E"/>
    <w:rsid w:val="006F69CA"/>
    <w:rsid w:val="006F74C9"/>
    <w:rsid w:val="006F76FF"/>
    <w:rsid w:val="006F7BCE"/>
    <w:rsid w:val="006F7BF6"/>
    <w:rsid w:val="006F7E6D"/>
    <w:rsid w:val="00700BFE"/>
    <w:rsid w:val="00700C55"/>
    <w:rsid w:val="0070154C"/>
    <w:rsid w:val="00701E56"/>
    <w:rsid w:val="00701F4F"/>
    <w:rsid w:val="00703023"/>
    <w:rsid w:val="00703E1E"/>
    <w:rsid w:val="00703E7C"/>
    <w:rsid w:val="00705C7A"/>
    <w:rsid w:val="00705FE5"/>
    <w:rsid w:val="0070743A"/>
    <w:rsid w:val="00707D2E"/>
    <w:rsid w:val="007105D8"/>
    <w:rsid w:val="007105FC"/>
    <w:rsid w:val="00710CA3"/>
    <w:rsid w:val="00710E26"/>
    <w:rsid w:val="007114F7"/>
    <w:rsid w:val="00711BC4"/>
    <w:rsid w:val="0071295C"/>
    <w:rsid w:val="00712F12"/>
    <w:rsid w:val="00713A8D"/>
    <w:rsid w:val="0071449A"/>
    <w:rsid w:val="00714570"/>
    <w:rsid w:val="0071543B"/>
    <w:rsid w:val="007159D6"/>
    <w:rsid w:val="00716454"/>
    <w:rsid w:val="00717A45"/>
    <w:rsid w:val="00720B58"/>
    <w:rsid w:val="00721DA5"/>
    <w:rsid w:val="00722337"/>
    <w:rsid w:val="00723536"/>
    <w:rsid w:val="00723C53"/>
    <w:rsid w:val="00724341"/>
    <w:rsid w:val="0072477C"/>
    <w:rsid w:val="0072482E"/>
    <w:rsid w:val="00726049"/>
    <w:rsid w:val="00726203"/>
    <w:rsid w:val="007267A2"/>
    <w:rsid w:val="0072697D"/>
    <w:rsid w:val="00727194"/>
    <w:rsid w:val="007273E2"/>
    <w:rsid w:val="00727E59"/>
    <w:rsid w:val="007300D7"/>
    <w:rsid w:val="00731526"/>
    <w:rsid w:val="007322AF"/>
    <w:rsid w:val="007329D6"/>
    <w:rsid w:val="007329F0"/>
    <w:rsid w:val="00732BF3"/>
    <w:rsid w:val="00733061"/>
    <w:rsid w:val="00733106"/>
    <w:rsid w:val="007333BF"/>
    <w:rsid w:val="00733DC6"/>
    <w:rsid w:val="0073424B"/>
    <w:rsid w:val="00734BB4"/>
    <w:rsid w:val="00734F65"/>
    <w:rsid w:val="007355F3"/>
    <w:rsid w:val="0073571E"/>
    <w:rsid w:val="00735F0A"/>
    <w:rsid w:val="0073643D"/>
    <w:rsid w:val="00736C57"/>
    <w:rsid w:val="00737779"/>
    <w:rsid w:val="007378EC"/>
    <w:rsid w:val="00737C56"/>
    <w:rsid w:val="00737F19"/>
    <w:rsid w:val="00740594"/>
    <w:rsid w:val="00740A65"/>
    <w:rsid w:val="00741EA7"/>
    <w:rsid w:val="00742230"/>
    <w:rsid w:val="007429A2"/>
    <w:rsid w:val="00742B0A"/>
    <w:rsid w:val="007430BE"/>
    <w:rsid w:val="007433F0"/>
    <w:rsid w:val="00743496"/>
    <w:rsid w:val="0074401F"/>
    <w:rsid w:val="00745130"/>
    <w:rsid w:val="00746C6C"/>
    <w:rsid w:val="007475B3"/>
    <w:rsid w:val="0075011D"/>
    <w:rsid w:val="007503F1"/>
    <w:rsid w:val="00750958"/>
    <w:rsid w:val="00751944"/>
    <w:rsid w:val="0075198C"/>
    <w:rsid w:val="00751E13"/>
    <w:rsid w:val="0075231F"/>
    <w:rsid w:val="00752934"/>
    <w:rsid w:val="00752957"/>
    <w:rsid w:val="00752E6A"/>
    <w:rsid w:val="00753CEC"/>
    <w:rsid w:val="00754BC9"/>
    <w:rsid w:val="00755486"/>
    <w:rsid w:val="007556C9"/>
    <w:rsid w:val="007559A0"/>
    <w:rsid w:val="0075612D"/>
    <w:rsid w:val="00756499"/>
    <w:rsid w:val="007567B6"/>
    <w:rsid w:val="00756A52"/>
    <w:rsid w:val="00756BD9"/>
    <w:rsid w:val="0075763B"/>
    <w:rsid w:val="00760220"/>
    <w:rsid w:val="007613E7"/>
    <w:rsid w:val="00761F10"/>
    <w:rsid w:val="0076363E"/>
    <w:rsid w:val="00763E2C"/>
    <w:rsid w:val="00764A66"/>
    <w:rsid w:val="00764F50"/>
    <w:rsid w:val="00764FA8"/>
    <w:rsid w:val="00765101"/>
    <w:rsid w:val="007656A5"/>
    <w:rsid w:val="00765C31"/>
    <w:rsid w:val="00766CD1"/>
    <w:rsid w:val="00766E4E"/>
    <w:rsid w:val="00766F44"/>
    <w:rsid w:val="00766F71"/>
    <w:rsid w:val="0077007B"/>
    <w:rsid w:val="00771C29"/>
    <w:rsid w:val="007722B8"/>
    <w:rsid w:val="007727C4"/>
    <w:rsid w:val="00772F49"/>
    <w:rsid w:val="007733D5"/>
    <w:rsid w:val="00773B91"/>
    <w:rsid w:val="00773D48"/>
    <w:rsid w:val="007743F1"/>
    <w:rsid w:val="0077677D"/>
    <w:rsid w:val="00777847"/>
    <w:rsid w:val="00780648"/>
    <w:rsid w:val="007810BE"/>
    <w:rsid w:val="0078165B"/>
    <w:rsid w:val="0078184A"/>
    <w:rsid w:val="00781923"/>
    <w:rsid w:val="0078277C"/>
    <w:rsid w:val="00782F0C"/>
    <w:rsid w:val="00782FA3"/>
    <w:rsid w:val="00782FAB"/>
    <w:rsid w:val="007830D3"/>
    <w:rsid w:val="0078369B"/>
    <w:rsid w:val="007837C6"/>
    <w:rsid w:val="007838B2"/>
    <w:rsid w:val="007841D3"/>
    <w:rsid w:val="00784276"/>
    <w:rsid w:val="00784300"/>
    <w:rsid w:val="00784825"/>
    <w:rsid w:val="00784C43"/>
    <w:rsid w:val="00784D09"/>
    <w:rsid w:val="0078577B"/>
    <w:rsid w:val="00785A79"/>
    <w:rsid w:val="00785AC7"/>
    <w:rsid w:val="00785B30"/>
    <w:rsid w:val="00785C17"/>
    <w:rsid w:val="00786470"/>
    <w:rsid w:val="00786AD0"/>
    <w:rsid w:val="007876E6"/>
    <w:rsid w:val="00787FC9"/>
    <w:rsid w:val="007916C5"/>
    <w:rsid w:val="00791A18"/>
    <w:rsid w:val="00794E40"/>
    <w:rsid w:val="00796B13"/>
    <w:rsid w:val="007A0217"/>
    <w:rsid w:val="007A0351"/>
    <w:rsid w:val="007A0447"/>
    <w:rsid w:val="007A05EC"/>
    <w:rsid w:val="007A0EA0"/>
    <w:rsid w:val="007A1102"/>
    <w:rsid w:val="007A1C5E"/>
    <w:rsid w:val="007A238B"/>
    <w:rsid w:val="007A2A6A"/>
    <w:rsid w:val="007A355E"/>
    <w:rsid w:val="007A390C"/>
    <w:rsid w:val="007A41EA"/>
    <w:rsid w:val="007A432E"/>
    <w:rsid w:val="007A4C1B"/>
    <w:rsid w:val="007A4E6C"/>
    <w:rsid w:val="007A50A0"/>
    <w:rsid w:val="007A553E"/>
    <w:rsid w:val="007A653B"/>
    <w:rsid w:val="007A701E"/>
    <w:rsid w:val="007A7712"/>
    <w:rsid w:val="007A797A"/>
    <w:rsid w:val="007A7DCE"/>
    <w:rsid w:val="007A7FA0"/>
    <w:rsid w:val="007B060B"/>
    <w:rsid w:val="007B126D"/>
    <w:rsid w:val="007B17A7"/>
    <w:rsid w:val="007B20A7"/>
    <w:rsid w:val="007B33FA"/>
    <w:rsid w:val="007B35A1"/>
    <w:rsid w:val="007B3FCF"/>
    <w:rsid w:val="007B464F"/>
    <w:rsid w:val="007B51E6"/>
    <w:rsid w:val="007B64AE"/>
    <w:rsid w:val="007B65D2"/>
    <w:rsid w:val="007B6D5C"/>
    <w:rsid w:val="007B762D"/>
    <w:rsid w:val="007B7F89"/>
    <w:rsid w:val="007C0636"/>
    <w:rsid w:val="007C0704"/>
    <w:rsid w:val="007C1B6E"/>
    <w:rsid w:val="007C269C"/>
    <w:rsid w:val="007C2BC5"/>
    <w:rsid w:val="007C349A"/>
    <w:rsid w:val="007C37E5"/>
    <w:rsid w:val="007C3A40"/>
    <w:rsid w:val="007C4943"/>
    <w:rsid w:val="007C4A25"/>
    <w:rsid w:val="007C4BC1"/>
    <w:rsid w:val="007C6F5D"/>
    <w:rsid w:val="007C73DD"/>
    <w:rsid w:val="007C7633"/>
    <w:rsid w:val="007C7665"/>
    <w:rsid w:val="007C770C"/>
    <w:rsid w:val="007C7A7B"/>
    <w:rsid w:val="007C7AAC"/>
    <w:rsid w:val="007D00F3"/>
    <w:rsid w:val="007D0354"/>
    <w:rsid w:val="007D0E95"/>
    <w:rsid w:val="007D1A70"/>
    <w:rsid w:val="007D1EA8"/>
    <w:rsid w:val="007D35D0"/>
    <w:rsid w:val="007D3DBE"/>
    <w:rsid w:val="007D52DA"/>
    <w:rsid w:val="007D56CB"/>
    <w:rsid w:val="007D6032"/>
    <w:rsid w:val="007D6CD7"/>
    <w:rsid w:val="007D77D0"/>
    <w:rsid w:val="007E05ED"/>
    <w:rsid w:val="007E147E"/>
    <w:rsid w:val="007E14E2"/>
    <w:rsid w:val="007E1888"/>
    <w:rsid w:val="007E1A80"/>
    <w:rsid w:val="007E1AF5"/>
    <w:rsid w:val="007E2997"/>
    <w:rsid w:val="007E2AB4"/>
    <w:rsid w:val="007E2B90"/>
    <w:rsid w:val="007E2F00"/>
    <w:rsid w:val="007E3245"/>
    <w:rsid w:val="007E34AD"/>
    <w:rsid w:val="007E36C6"/>
    <w:rsid w:val="007E58A4"/>
    <w:rsid w:val="007E5E9D"/>
    <w:rsid w:val="007E60EB"/>
    <w:rsid w:val="007E63D8"/>
    <w:rsid w:val="007E6985"/>
    <w:rsid w:val="007E7014"/>
    <w:rsid w:val="007E7203"/>
    <w:rsid w:val="007E7777"/>
    <w:rsid w:val="007F009D"/>
    <w:rsid w:val="007F013E"/>
    <w:rsid w:val="007F0A8D"/>
    <w:rsid w:val="007F1EF1"/>
    <w:rsid w:val="007F3B67"/>
    <w:rsid w:val="007F3E49"/>
    <w:rsid w:val="007F45CB"/>
    <w:rsid w:val="007F54DD"/>
    <w:rsid w:val="007F59D3"/>
    <w:rsid w:val="007F6AFB"/>
    <w:rsid w:val="007F6D38"/>
    <w:rsid w:val="007F6F71"/>
    <w:rsid w:val="007F6FDD"/>
    <w:rsid w:val="007F76C6"/>
    <w:rsid w:val="007F7794"/>
    <w:rsid w:val="007F783C"/>
    <w:rsid w:val="007F798C"/>
    <w:rsid w:val="00800232"/>
    <w:rsid w:val="00800503"/>
    <w:rsid w:val="008007E9"/>
    <w:rsid w:val="00800A3B"/>
    <w:rsid w:val="00800FC9"/>
    <w:rsid w:val="00801B02"/>
    <w:rsid w:val="0080294B"/>
    <w:rsid w:val="00802CC4"/>
    <w:rsid w:val="008036F4"/>
    <w:rsid w:val="00803816"/>
    <w:rsid w:val="00803A20"/>
    <w:rsid w:val="00804710"/>
    <w:rsid w:val="00804721"/>
    <w:rsid w:val="00804EE7"/>
    <w:rsid w:val="0080581E"/>
    <w:rsid w:val="00805BAE"/>
    <w:rsid w:val="008061BB"/>
    <w:rsid w:val="00806553"/>
    <w:rsid w:val="008068FE"/>
    <w:rsid w:val="00807826"/>
    <w:rsid w:val="00807C6F"/>
    <w:rsid w:val="00807D9C"/>
    <w:rsid w:val="0081074D"/>
    <w:rsid w:val="008107F7"/>
    <w:rsid w:val="00811218"/>
    <w:rsid w:val="0081165E"/>
    <w:rsid w:val="008118D3"/>
    <w:rsid w:val="00811F8F"/>
    <w:rsid w:val="00812376"/>
    <w:rsid w:val="00812CDC"/>
    <w:rsid w:val="00812F1C"/>
    <w:rsid w:val="008131BF"/>
    <w:rsid w:val="008131E1"/>
    <w:rsid w:val="008132DB"/>
    <w:rsid w:val="008134F5"/>
    <w:rsid w:val="0081371B"/>
    <w:rsid w:val="0081376E"/>
    <w:rsid w:val="00813AAC"/>
    <w:rsid w:val="0081435A"/>
    <w:rsid w:val="008145CF"/>
    <w:rsid w:val="00814AC9"/>
    <w:rsid w:val="00814F96"/>
    <w:rsid w:val="008150F7"/>
    <w:rsid w:val="0081587E"/>
    <w:rsid w:val="00815939"/>
    <w:rsid w:val="00816139"/>
    <w:rsid w:val="0081616C"/>
    <w:rsid w:val="0081693B"/>
    <w:rsid w:val="00816AA0"/>
    <w:rsid w:val="00816E2B"/>
    <w:rsid w:val="0081741E"/>
    <w:rsid w:val="008202DD"/>
    <w:rsid w:val="008205B2"/>
    <w:rsid w:val="00820D49"/>
    <w:rsid w:val="00821871"/>
    <w:rsid w:val="008219AB"/>
    <w:rsid w:val="00821C1D"/>
    <w:rsid w:val="0082263E"/>
    <w:rsid w:val="00822B82"/>
    <w:rsid w:val="00823617"/>
    <w:rsid w:val="008237CE"/>
    <w:rsid w:val="00824224"/>
    <w:rsid w:val="00824B6F"/>
    <w:rsid w:val="00824C55"/>
    <w:rsid w:val="008256FB"/>
    <w:rsid w:val="00825B37"/>
    <w:rsid w:val="00825BA8"/>
    <w:rsid w:val="0082694F"/>
    <w:rsid w:val="008279ED"/>
    <w:rsid w:val="00827B65"/>
    <w:rsid w:val="00827F08"/>
    <w:rsid w:val="00830299"/>
    <w:rsid w:val="00830463"/>
    <w:rsid w:val="00830506"/>
    <w:rsid w:val="00830D4E"/>
    <w:rsid w:val="008315F4"/>
    <w:rsid w:val="008322CA"/>
    <w:rsid w:val="008323B9"/>
    <w:rsid w:val="008325EF"/>
    <w:rsid w:val="00833D99"/>
    <w:rsid w:val="008346F2"/>
    <w:rsid w:val="008356B7"/>
    <w:rsid w:val="00835F23"/>
    <w:rsid w:val="00836164"/>
    <w:rsid w:val="00836C78"/>
    <w:rsid w:val="00836F78"/>
    <w:rsid w:val="00837230"/>
    <w:rsid w:val="00840690"/>
    <w:rsid w:val="0084069B"/>
    <w:rsid w:val="00840DF6"/>
    <w:rsid w:val="00841271"/>
    <w:rsid w:val="008414AE"/>
    <w:rsid w:val="00842901"/>
    <w:rsid w:val="00842C56"/>
    <w:rsid w:val="00842C6B"/>
    <w:rsid w:val="00843145"/>
    <w:rsid w:val="00843490"/>
    <w:rsid w:val="0084504E"/>
    <w:rsid w:val="00845962"/>
    <w:rsid w:val="00846C10"/>
    <w:rsid w:val="00846C7F"/>
    <w:rsid w:val="00847030"/>
    <w:rsid w:val="008478C4"/>
    <w:rsid w:val="00847E7A"/>
    <w:rsid w:val="00847FCA"/>
    <w:rsid w:val="00850322"/>
    <w:rsid w:val="00850869"/>
    <w:rsid w:val="008510A1"/>
    <w:rsid w:val="0085145F"/>
    <w:rsid w:val="00851F04"/>
    <w:rsid w:val="008523B8"/>
    <w:rsid w:val="00852415"/>
    <w:rsid w:val="0085316D"/>
    <w:rsid w:val="008538BD"/>
    <w:rsid w:val="0085401E"/>
    <w:rsid w:val="00854699"/>
    <w:rsid w:val="0085478B"/>
    <w:rsid w:val="00855050"/>
    <w:rsid w:val="00855800"/>
    <w:rsid w:val="00856208"/>
    <w:rsid w:val="0085658E"/>
    <w:rsid w:val="00856D7D"/>
    <w:rsid w:val="008571AD"/>
    <w:rsid w:val="00857365"/>
    <w:rsid w:val="00857F8F"/>
    <w:rsid w:val="00860030"/>
    <w:rsid w:val="00860A2F"/>
    <w:rsid w:val="00860B81"/>
    <w:rsid w:val="00860BD1"/>
    <w:rsid w:val="00860C48"/>
    <w:rsid w:val="00860C6C"/>
    <w:rsid w:val="00860E02"/>
    <w:rsid w:val="0086213A"/>
    <w:rsid w:val="008627C2"/>
    <w:rsid w:val="00863AA5"/>
    <w:rsid w:val="00863C31"/>
    <w:rsid w:val="0086444F"/>
    <w:rsid w:val="008644F7"/>
    <w:rsid w:val="00865791"/>
    <w:rsid w:val="0086666C"/>
    <w:rsid w:val="0086743B"/>
    <w:rsid w:val="00867AFE"/>
    <w:rsid w:val="00870223"/>
    <w:rsid w:val="008704D2"/>
    <w:rsid w:val="00871DF3"/>
    <w:rsid w:val="00871F7E"/>
    <w:rsid w:val="00872321"/>
    <w:rsid w:val="00872482"/>
    <w:rsid w:val="00872BB6"/>
    <w:rsid w:val="0087312F"/>
    <w:rsid w:val="00873339"/>
    <w:rsid w:val="0087361D"/>
    <w:rsid w:val="00873724"/>
    <w:rsid w:val="008739F8"/>
    <w:rsid w:val="00874153"/>
    <w:rsid w:val="008749AF"/>
    <w:rsid w:val="0087575E"/>
    <w:rsid w:val="00875B88"/>
    <w:rsid w:val="008765BA"/>
    <w:rsid w:val="00876C69"/>
    <w:rsid w:val="0087721B"/>
    <w:rsid w:val="008773D7"/>
    <w:rsid w:val="00877C34"/>
    <w:rsid w:val="00877FF0"/>
    <w:rsid w:val="00880018"/>
    <w:rsid w:val="00880277"/>
    <w:rsid w:val="00880EE7"/>
    <w:rsid w:val="008811A9"/>
    <w:rsid w:val="00881785"/>
    <w:rsid w:val="00881935"/>
    <w:rsid w:val="00882661"/>
    <w:rsid w:val="00882A34"/>
    <w:rsid w:val="00883105"/>
    <w:rsid w:val="0088322E"/>
    <w:rsid w:val="008836EB"/>
    <w:rsid w:val="0088465E"/>
    <w:rsid w:val="00884AB9"/>
    <w:rsid w:val="00884CA1"/>
    <w:rsid w:val="00885505"/>
    <w:rsid w:val="00885868"/>
    <w:rsid w:val="00885FED"/>
    <w:rsid w:val="00886506"/>
    <w:rsid w:val="00886609"/>
    <w:rsid w:val="00886728"/>
    <w:rsid w:val="00886BB0"/>
    <w:rsid w:val="008906B5"/>
    <w:rsid w:val="00892BA6"/>
    <w:rsid w:val="00892D65"/>
    <w:rsid w:val="00893B35"/>
    <w:rsid w:val="0089448A"/>
    <w:rsid w:val="00894A87"/>
    <w:rsid w:val="008950E3"/>
    <w:rsid w:val="0089626D"/>
    <w:rsid w:val="00896D96"/>
    <w:rsid w:val="00897765"/>
    <w:rsid w:val="008978C1"/>
    <w:rsid w:val="00897E0C"/>
    <w:rsid w:val="008A06AD"/>
    <w:rsid w:val="008A0831"/>
    <w:rsid w:val="008A09AC"/>
    <w:rsid w:val="008A0B41"/>
    <w:rsid w:val="008A0CC9"/>
    <w:rsid w:val="008A0DED"/>
    <w:rsid w:val="008A0FA9"/>
    <w:rsid w:val="008A13A7"/>
    <w:rsid w:val="008A14A1"/>
    <w:rsid w:val="008A1958"/>
    <w:rsid w:val="008A2258"/>
    <w:rsid w:val="008A2419"/>
    <w:rsid w:val="008A4A87"/>
    <w:rsid w:val="008A5561"/>
    <w:rsid w:val="008A67D6"/>
    <w:rsid w:val="008A6CCF"/>
    <w:rsid w:val="008A72F7"/>
    <w:rsid w:val="008A7C67"/>
    <w:rsid w:val="008B1896"/>
    <w:rsid w:val="008B1CE1"/>
    <w:rsid w:val="008B1D7F"/>
    <w:rsid w:val="008B2164"/>
    <w:rsid w:val="008B2430"/>
    <w:rsid w:val="008B253C"/>
    <w:rsid w:val="008B2759"/>
    <w:rsid w:val="008B2771"/>
    <w:rsid w:val="008B2AD8"/>
    <w:rsid w:val="008B39A3"/>
    <w:rsid w:val="008B3D0D"/>
    <w:rsid w:val="008B45F6"/>
    <w:rsid w:val="008B585B"/>
    <w:rsid w:val="008B5DD1"/>
    <w:rsid w:val="008B6045"/>
    <w:rsid w:val="008B713A"/>
    <w:rsid w:val="008B73A5"/>
    <w:rsid w:val="008B73AA"/>
    <w:rsid w:val="008B7467"/>
    <w:rsid w:val="008C00E6"/>
    <w:rsid w:val="008C0A11"/>
    <w:rsid w:val="008C0F89"/>
    <w:rsid w:val="008C13C5"/>
    <w:rsid w:val="008C1538"/>
    <w:rsid w:val="008C1916"/>
    <w:rsid w:val="008C1D5B"/>
    <w:rsid w:val="008C28E0"/>
    <w:rsid w:val="008C2A5D"/>
    <w:rsid w:val="008C2B73"/>
    <w:rsid w:val="008C3054"/>
    <w:rsid w:val="008C346E"/>
    <w:rsid w:val="008C36E3"/>
    <w:rsid w:val="008C3C83"/>
    <w:rsid w:val="008C440A"/>
    <w:rsid w:val="008C4922"/>
    <w:rsid w:val="008C4B4C"/>
    <w:rsid w:val="008C5473"/>
    <w:rsid w:val="008C63BC"/>
    <w:rsid w:val="008C667D"/>
    <w:rsid w:val="008C6FB4"/>
    <w:rsid w:val="008C7697"/>
    <w:rsid w:val="008C76F6"/>
    <w:rsid w:val="008C797C"/>
    <w:rsid w:val="008C7EA2"/>
    <w:rsid w:val="008D0008"/>
    <w:rsid w:val="008D08D9"/>
    <w:rsid w:val="008D1DDD"/>
    <w:rsid w:val="008D2746"/>
    <w:rsid w:val="008D2B49"/>
    <w:rsid w:val="008D32DB"/>
    <w:rsid w:val="008D35D8"/>
    <w:rsid w:val="008D5570"/>
    <w:rsid w:val="008D583E"/>
    <w:rsid w:val="008D6643"/>
    <w:rsid w:val="008D7441"/>
    <w:rsid w:val="008D7A65"/>
    <w:rsid w:val="008D7BF3"/>
    <w:rsid w:val="008E00A6"/>
    <w:rsid w:val="008E0792"/>
    <w:rsid w:val="008E0A84"/>
    <w:rsid w:val="008E0AC2"/>
    <w:rsid w:val="008E132F"/>
    <w:rsid w:val="008E148D"/>
    <w:rsid w:val="008E1E29"/>
    <w:rsid w:val="008E23B3"/>
    <w:rsid w:val="008E2AA0"/>
    <w:rsid w:val="008E4392"/>
    <w:rsid w:val="008E46AC"/>
    <w:rsid w:val="008E46F0"/>
    <w:rsid w:val="008E546C"/>
    <w:rsid w:val="008E57CD"/>
    <w:rsid w:val="008E58AD"/>
    <w:rsid w:val="008E5B3D"/>
    <w:rsid w:val="008E5DD1"/>
    <w:rsid w:val="008E6418"/>
    <w:rsid w:val="008E7251"/>
    <w:rsid w:val="008E79CA"/>
    <w:rsid w:val="008E7A8F"/>
    <w:rsid w:val="008E7BEB"/>
    <w:rsid w:val="008E7E07"/>
    <w:rsid w:val="008F1791"/>
    <w:rsid w:val="008F28D6"/>
    <w:rsid w:val="008F291E"/>
    <w:rsid w:val="008F2D4C"/>
    <w:rsid w:val="008F3A69"/>
    <w:rsid w:val="008F4D96"/>
    <w:rsid w:val="008F5970"/>
    <w:rsid w:val="008F5FBD"/>
    <w:rsid w:val="008F6C14"/>
    <w:rsid w:val="008F6E1E"/>
    <w:rsid w:val="008F72BC"/>
    <w:rsid w:val="008F7622"/>
    <w:rsid w:val="008F7A88"/>
    <w:rsid w:val="008F7ADF"/>
    <w:rsid w:val="009020A3"/>
    <w:rsid w:val="009027C0"/>
    <w:rsid w:val="0090307F"/>
    <w:rsid w:val="0090350B"/>
    <w:rsid w:val="00903737"/>
    <w:rsid w:val="00903F8F"/>
    <w:rsid w:val="00904492"/>
    <w:rsid w:val="009055F4"/>
    <w:rsid w:val="0090571C"/>
    <w:rsid w:val="00906004"/>
    <w:rsid w:val="0090661C"/>
    <w:rsid w:val="00906DCE"/>
    <w:rsid w:val="00907E06"/>
    <w:rsid w:val="00910CAD"/>
    <w:rsid w:val="009123FD"/>
    <w:rsid w:val="00912678"/>
    <w:rsid w:val="009127D6"/>
    <w:rsid w:val="00912D70"/>
    <w:rsid w:val="009130BD"/>
    <w:rsid w:val="00913489"/>
    <w:rsid w:val="009139B7"/>
    <w:rsid w:val="00915962"/>
    <w:rsid w:val="00915A40"/>
    <w:rsid w:val="00915A9C"/>
    <w:rsid w:val="00916742"/>
    <w:rsid w:val="00916840"/>
    <w:rsid w:val="00917BB0"/>
    <w:rsid w:val="009201AB"/>
    <w:rsid w:val="00920262"/>
    <w:rsid w:val="009203BC"/>
    <w:rsid w:val="0092057D"/>
    <w:rsid w:val="00920E12"/>
    <w:rsid w:val="009211EB"/>
    <w:rsid w:val="009219B9"/>
    <w:rsid w:val="0092253F"/>
    <w:rsid w:val="009237B2"/>
    <w:rsid w:val="00923995"/>
    <w:rsid w:val="009239DB"/>
    <w:rsid w:val="0092406B"/>
    <w:rsid w:val="00924549"/>
    <w:rsid w:val="00924DE4"/>
    <w:rsid w:val="0092501B"/>
    <w:rsid w:val="00925DCE"/>
    <w:rsid w:val="00926B2F"/>
    <w:rsid w:val="00926EAD"/>
    <w:rsid w:val="0092709A"/>
    <w:rsid w:val="009272FA"/>
    <w:rsid w:val="00931A34"/>
    <w:rsid w:val="00931BF7"/>
    <w:rsid w:val="00932643"/>
    <w:rsid w:val="009328BA"/>
    <w:rsid w:val="00932FEB"/>
    <w:rsid w:val="0093303E"/>
    <w:rsid w:val="009334A1"/>
    <w:rsid w:val="00933AC0"/>
    <w:rsid w:val="00933C8A"/>
    <w:rsid w:val="00934C22"/>
    <w:rsid w:val="00935210"/>
    <w:rsid w:val="00935B3E"/>
    <w:rsid w:val="00935BAF"/>
    <w:rsid w:val="00935EF8"/>
    <w:rsid w:val="0093603D"/>
    <w:rsid w:val="0093608E"/>
    <w:rsid w:val="009371EC"/>
    <w:rsid w:val="0094051F"/>
    <w:rsid w:val="00941FC2"/>
    <w:rsid w:val="00942274"/>
    <w:rsid w:val="0094236B"/>
    <w:rsid w:val="00942A10"/>
    <w:rsid w:val="00942F45"/>
    <w:rsid w:val="009434BC"/>
    <w:rsid w:val="0094361B"/>
    <w:rsid w:val="009441D4"/>
    <w:rsid w:val="009449C5"/>
    <w:rsid w:val="00944B5F"/>
    <w:rsid w:val="00944BB3"/>
    <w:rsid w:val="00944DCE"/>
    <w:rsid w:val="0094518D"/>
    <w:rsid w:val="0094595A"/>
    <w:rsid w:val="00946039"/>
    <w:rsid w:val="00947170"/>
    <w:rsid w:val="00947242"/>
    <w:rsid w:val="00947E92"/>
    <w:rsid w:val="00947FBE"/>
    <w:rsid w:val="00950F7F"/>
    <w:rsid w:val="00951150"/>
    <w:rsid w:val="009515FD"/>
    <w:rsid w:val="009519DB"/>
    <w:rsid w:val="00952F89"/>
    <w:rsid w:val="00953CE1"/>
    <w:rsid w:val="00953F6D"/>
    <w:rsid w:val="00954817"/>
    <w:rsid w:val="0095584A"/>
    <w:rsid w:val="00955ED1"/>
    <w:rsid w:val="00955F98"/>
    <w:rsid w:val="0095617D"/>
    <w:rsid w:val="00956CD1"/>
    <w:rsid w:val="0095770C"/>
    <w:rsid w:val="009602C8"/>
    <w:rsid w:val="0096073A"/>
    <w:rsid w:val="00960BBC"/>
    <w:rsid w:val="009610BF"/>
    <w:rsid w:val="009618FC"/>
    <w:rsid w:val="009619FD"/>
    <w:rsid w:val="00961D26"/>
    <w:rsid w:val="00962325"/>
    <w:rsid w:val="00962A0C"/>
    <w:rsid w:val="00962CC9"/>
    <w:rsid w:val="00962D26"/>
    <w:rsid w:val="00962DD8"/>
    <w:rsid w:val="00962ED3"/>
    <w:rsid w:val="00963560"/>
    <w:rsid w:val="00963816"/>
    <w:rsid w:val="00963ED9"/>
    <w:rsid w:val="0096448A"/>
    <w:rsid w:val="00964C34"/>
    <w:rsid w:val="00964D15"/>
    <w:rsid w:val="00966B38"/>
    <w:rsid w:val="00966C56"/>
    <w:rsid w:val="00967E1C"/>
    <w:rsid w:val="009702B1"/>
    <w:rsid w:val="00970F54"/>
    <w:rsid w:val="0097133D"/>
    <w:rsid w:val="00971B68"/>
    <w:rsid w:val="00971DB3"/>
    <w:rsid w:val="009721A6"/>
    <w:rsid w:val="009722C7"/>
    <w:rsid w:val="00972452"/>
    <w:rsid w:val="00972BC4"/>
    <w:rsid w:val="00973190"/>
    <w:rsid w:val="00973883"/>
    <w:rsid w:val="00973C91"/>
    <w:rsid w:val="00973FF9"/>
    <w:rsid w:val="00974CD9"/>
    <w:rsid w:val="009765DF"/>
    <w:rsid w:val="00976F45"/>
    <w:rsid w:val="00976F5F"/>
    <w:rsid w:val="00977243"/>
    <w:rsid w:val="00980B2F"/>
    <w:rsid w:val="00981497"/>
    <w:rsid w:val="00982138"/>
    <w:rsid w:val="00982188"/>
    <w:rsid w:val="00982C9F"/>
    <w:rsid w:val="00982F8D"/>
    <w:rsid w:val="00983291"/>
    <w:rsid w:val="00983497"/>
    <w:rsid w:val="009841F0"/>
    <w:rsid w:val="0098480A"/>
    <w:rsid w:val="00984A92"/>
    <w:rsid w:val="00984D49"/>
    <w:rsid w:val="00985A77"/>
    <w:rsid w:val="009865A1"/>
    <w:rsid w:val="0098663D"/>
    <w:rsid w:val="00987615"/>
    <w:rsid w:val="0098791A"/>
    <w:rsid w:val="00987FB2"/>
    <w:rsid w:val="0099000F"/>
    <w:rsid w:val="0099132F"/>
    <w:rsid w:val="00992AC6"/>
    <w:rsid w:val="0099342F"/>
    <w:rsid w:val="00993D0B"/>
    <w:rsid w:val="00994113"/>
    <w:rsid w:val="009947F7"/>
    <w:rsid w:val="00994F40"/>
    <w:rsid w:val="00995838"/>
    <w:rsid w:val="009961D4"/>
    <w:rsid w:val="00996765"/>
    <w:rsid w:val="00997777"/>
    <w:rsid w:val="00997ED9"/>
    <w:rsid w:val="009A09F9"/>
    <w:rsid w:val="009A0F4B"/>
    <w:rsid w:val="009A0FA5"/>
    <w:rsid w:val="009A13C4"/>
    <w:rsid w:val="009A1519"/>
    <w:rsid w:val="009A2A42"/>
    <w:rsid w:val="009A4656"/>
    <w:rsid w:val="009A46F5"/>
    <w:rsid w:val="009A4B7B"/>
    <w:rsid w:val="009A5933"/>
    <w:rsid w:val="009A733D"/>
    <w:rsid w:val="009A7772"/>
    <w:rsid w:val="009A7903"/>
    <w:rsid w:val="009A7D32"/>
    <w:rsid w:val="009A7D5B"/>
    <w:rsid w:val="009B06D8"/>
    <w:rsid w:val="009B0801"/>
    <w:rsid w:val="009B1765"/>
    <w:rsid w:val="009B1A91"/>
    <w:rsid w:val="009B2F2C"/>
    <w:rsid w:val="009B3AE7"/>
    <w:rsid w:val="009B43AB"/>
    <w:rsid w:val="009B455C"/>
    <w:rsid w:val="009B4A84"/>
    <w:rsid w:val="009B4F0B"/>
    <w:rsid w:val="009B50A5"/>
    <w:rsid w:val="009B5258"/>
    <w:rsid w:val="009B59F8"/>
    <w:rsid w:val="009B6400"/>
    <w:rsid w:val="009B6918"/>
    <w:rsid w:val="009B6CD0"/>
    <w:rsid w:val="009B6DFC"/>
    <w:rsid w:val="009B7122"/>
    <w:rsid w:val="009B73C5"/>
    <w:rsid w:val="009B7582"/>
    <w:rsid w:val="009B7DCD"/>
    <w:rsid w:val="009C049F"/>
    <w:rsid w:val="009C0A04"/>
    <w:rsid w:val="009C0BFF"/>
    <w:rsid w:val="009C1888"/>
    <w:rsid w:val="009C1DA9"/>
    <w:rsid w:val="009C217C"/>
    <w:rsid w:val="009C2BF3"/>
    <w:rsid w:val="009C38ED"/>
    <w:rsid w:val="009C391C"/>
    <w:rsid w:val="009C45CF"/>
    <w:rsid w:val="009C4B34"/>
    <w:rsid w:val="009C6E5F"/>
    <w:rsid w:val="009C730D"/>
    <w:rsid w:val="009C73A2"/>
    <w:rsid w:val="009D00EB"/>
    <w:rsid w:val="009D00FE"/>
    <w:rsid w:val="009D058D"/>
    <w:rsid w:val="009D0EA0"/>
    <w:rsid w:val="009D2094"/>
    <w:rsid w:val="009D2F77"/>
    <w:rsid w:val="009D3226"/>
    <w:rsid w:val="009D3A57"/>
    <w:rsid w:val="009D3AF0"/>
    <w:rsid w:val="009D3BD8"/>
    <w:rsid w:val="009D3BEB"/>
    <w:rsid w:val="009D3DC1"/>
    <w:rsid w:val="009D3F7C"/>
    <w:rsid w:val="009D514C"/>
    <w:rsid w:val="009D5313"/>
    <w:rsid w:val="009D56A4"/>
    <w:rsid w:val="009D663E"/>
    <w:rsid w:val="009D6E38"/>
    <w:rsid w:val="009E0016"/>
    <w:rsid w:val="009E0995"/>
    <w:rsid w:val="009E0C0A"/>
    <w:rsid w:val="009E12AF"/>
    <w:rsid w:val="009E1E73"/>
    <w:rsid w:val="009E22BB"/>
    <w:rsid w:val="009E28F7"/>
    <w:rsid w:val="009E317A"/>
    <w:rsid w:val="009E3BBF"/>
    <w:rsid w:val="009E4652"/>
    <w:rsid w:val="009E4CD5"/>
    <w:rsid w:val="009E4CF4"/>
    <w:rsid w:val="009E5C58"/>
    <w:rsid w:val="009E6C92"/>
    <w:rsid w:val="009E71B5"/>
    <w:rsid w:val="009E7982"/>
    <w:rsid w:val="009E79A5"/>
    <w:rsid w:val="009F0293"/>
    <w:rsid w:val="009F1813"/>
    <w:rsid w:val="009F352D"/>
    <w:rsid w:val="009F39F8"/>
    <w:rsid w:val="009F4A8D"/>
    <w:rsid w:val="009F4BC2"/>
    <w:rsid w:val="009F4D3F"/>
    <w:rsid w:val="009F522F"/>
    <w:rsid w:val="009F5B84"/>
    <w:rsid w:val="009F5CE8"/>
    <w:rsid w:val="009F62DA"/>
    <w:rsid w:val="009F6B3B"/>
    <w:rsid w:val="009F6F24"/>
    <w:rsid w:val="00A008B8"/>
    <w:rsid w:val="00A0184E"/>
    <w:rsid w:val="00A01D10"/>
    <w:rsid w:val="00A01F73"/>
    <w:rsid w:val="00A030D2"/>
    <w:rsid w:val="00A0314F"/>
    <w:rsid w:val="00A035FA"/>
    <w:rsid w:val="00A036B5"/>
    <w:rsid w:val="00A03F39"/>
    <w:rsid w:val="00A04954"/>
    <w:rsid w:val="00A0527D"/>
    <w:rsid w:val="00A05464"/>
    <w:rsid w:val="00A055A3"/>
    <w:rsid w:val="00A05620"/>
    <w:rsid w:val="00A05A57"/>
    <w:rsid w:val="00A05D23"/>
    <w:rsid w:val="00A07E6B"/>
    <w:rsid w:val="00A1050B"/>
    <w:rsid w:val="00A10AFD"/>
    <w:rsid w:val="00A119B3"/>
    <w:rsid w:val="00A11DFF"/>
    <w:rsid w:val="00A12053"/>
    <w:rsid w:val="00A12C48"/>
    <w:rsid w:val="00A13028"/>
    <w:rsid w:val="00A13454"/>
    <w:rsid w:val="00A134E9"/>
    <w:rsid w:val="00A14BF0"/>
    <w:rsid w:val="00A14C6D"/>
    <w:rsid w:val="00A152BC"/>
    <w:rsid w:val="00A154E8"/>
    <w:rsid w:val="00A158B8"/>
    <w:rsid w:val="00A17307"/>
    <w:rsid w:val="00A20421"/>
    <w:rsid w:val="00A228EF"/>
    <w:rsid w:val="00A2337C"/>
    <w:rsid w:val="00A23EC4"/>
    <w:rsid w:val="00A23FFF"/>
    <w:rsid w:val="00A246B9"/>
    <w:rsid w:val="00A24AC3"/>
    <w:rsid w:val="00A2574E"/>
    <w:rsid w:val="00A258F0"/>
    <w:rsid w:val="00A25BE6"/>
    <w:rsid w:val="00A261F3"/>
    <w:rsid w:val="00A26221"/>
    <w:rsid w:val="00A264A6"/>
    <w:rsid w:val="00A26760"/>
    <w:rsid w:val="00A26FB2"/>
    <w:rsid w:val="00A270E4"/>
    <w:rsid w:val="00A27C9F"/>
    <w:rsid w:val="00A30655"/>
    <w:rsid w:val="00A30D3C"/>
    <w:rsid w:val="00A30DE2"/>
    <w:rsid w:val="00A319C9"/>
    <w:rsid w:val="00A31FF7"/>
    <w:rsid w:val="00A321C5"/>
    <w:rsid w:val="00A339E4"/>
    <w:rsid w:val="00A33B03"/>
    <w:rsid w:val="00A3401A"/>
    <w:rsid w:val="00A34CC9"/>
    <w:rsid w:val="00A34FB8"/>
    <w:rsid w:val="00A36031"/>
    <w:rsid w:val="00A37379"/>
    <w:rsid w:val="00A379C3"/>
    <w:rsid w:val="00A37E92"/>
    <w:rsid w:val="00A4122C"/>
    <w:rsid w:val="00A421CA"/>
    <w:rsid w:val="00A42255"/>
    <w:rsid w:val="00A42286"/>
    <w:rsid w:val="00A422E2"/>
    <w:rsid w:val="00A42AB6"/>
    <w:rsid w:val="00A4358A"/>
    <w:rsid w:val="00A435C6"/>
    <w:rsid w:val="00A43B4A"/>
    <w:rsid w:val="00A43D3F"/>
    <w:rsid w:val="00A43E86"/>
    <w:rsid w:val="00A441DC"/>
    <w:rsid w:val="00A443B5"/>
    <w:rsid w:val="00A44722"/>
    <w:rsid w:val="00A44D4A"/>
    <w:rsid w:val="00A44D83"/>
    <w:rsid w:val="00A45A9F"/>
    <w:rsid w:val="00A46289"/>
    <w:rsid w:val="00A501E0"/>
    <w:rsid w:val="00A5041F"/>
    <w:rsid w:val="00A5109B"/>
    <w:rsid w:val="00A51B45"/>
    <w:rsid w:val="00A53631"/>
    <w:rsid w:val="00A53B49"/>
    <w:rsid w:val="00A53DE2"/>
    <w:rsid w:val="00A54705"/>
    <w:rsid w:val="00A5542F"/>
    <w:rsid w:val="00A5667B"/>
    <w:rsid w:val="00A56C70"/>
    <w:rsid w:val="00A575ED"/>
    <w:rsid w:val="00A57972"/>
    <w:rsid w:val="00A600F2"/>
    <w:rsid w:val="00A60992"/>
    <w:rsid w:val="00A6103E"/>
    <w:rsid w:val="00A62082"/>
    <w:rsid w:val="00A62209"/>
    <w:rsid w:val="00A625D6"/>
    <w:rsid w:val="00A627E8"/>
    <w:rsid w:val="00A62AD3"/>
    <w:rsid w:val="00A6333E"/>
    <w:rsid w:val="00A63816"/>
    <w:rsid w:val="00A63CF9"/>
    <w:rsid w:val="00A63CFC"/>
    <w:rsid w:val="00A63DE2"/>
    <w:rsid w:val="00A64928"/>
    <w:rsid w:val="00A65E32"/>
    <w:rsid w:val="00A663C8"/>
    <w:rsid w:val="00A66483"/>
    <w:rsid w:val="00A66579"/>
    <w:rsid w:val="00A66729"/>
    <w:rsid w:val="00A66DBA"/>
    <w:rsid w:val="00A6710D"/>
    <w:rsid w:val="00A6762F"/>
    <w:rsid w:val="00A67805"/>
    <w:rsid w:val="00A67A7F"/>
    <w:rsid w:val="00A70501"/>
    <w:rsid w:val="00A70D23"/>
    <w:rsid w:val="00A71D1D"/>
    <w:rsid w:val="00A71E64"/>
    <w:rsid w:val="00A720F8"/>
    <w:rsid w:val="00A72495"/>
    <w:rsid w:val="00A7411D"/>
    <w:rsid w:val="00A74C8C"/>
    <w:rsid w:val="00A74E62"/>
    <w:rsid w:val="00A757E2"/>
    <w:rsid w:val="00A7652F"/>
    <w:rsid w:val="00A772DD"/>
    <w:rsid w:val="00A779EB"/>
    <w:rsid w:val="00A810FA"/>
    <w:rsid w:val="00A81C20"/>
    <w:rsid w:val="00A826EB"/>
    <w:rsid w:val="00A82AEE"/>
    <w:rsid w:val="00A833D9"/>
    <w:rsid w:val="00A836AD"/>
    <w:rsid w:val="00A83AC3"/>
    <w:rsid w:val="00A83F84"/>
    <w:rsid w:val="00A842BB"/>
    <w:rsid w:val="00A84AAD"/>
    <w:rsid w:val="00A853DA"/>
    <w:rsid w:val="00A85449"/>
    <w:rsid w:val="00A854A9"/>
    <w:rsid w:val="00A85578"/>
    <w:rsid w:val="00A85E7C"/>
    <w:rsid w:val="00A86367"/>
    <w:rsid w:val="00A8658D"/>
    <w:rsid w:val="00A86ABA"/>
    <w:rsid w:val="00A86D5D"/>
    <w:rsid w:val="00A86F4E"/>
    <w:rsid w:val="00A87333"/>
    <w:rsid w:val="00A874A1"/>
    <w:rsid w:val="00A876FF"/>
    <w:rsid w:val="00A8784F"/>
    <w:rsid w:val="00A87CE9"/>
    <w:rsid w:val="00A9208F"/>
    <w:rsid w:val="00A923CC"/>
    <w:rsid w:val="00A928D4"/>
    <w:rsid w:val="00A93AD4"/>
    <w:rsid w:val="00A93FDF"/>
    <w:rsid w:val="00A94591"/>
    <w:rsid w:val="00A94F85"/>
    <w:rsid w:val="00A95438"/>
    <w:rsid w:val="00A95580"/>
    <w:rsid w:val="00A9652D"/>
    <w:rsid w:val="00A97AD3"/>
    <w:rsid w:val="00A97F9C"/>
    <w:rsid w:val="00AA04A6"/>
    <w:rsid w:val="00AA0A7A"/>
    <w:rsid w:val="00AA0B7F"/>
    <w:rsid w:val="00AA147D"/>
    <w:rsid w:val="00AA1C17"/>
    <w:rsid w:val="00AA1C68"/>
    <w:rsid w:val="00AA212C"/>
    <w:rsid w:val="00AA31B1"/>
    <w:rsid w:val="00AA3F27"/>
    <w:rsid w:val="00AA40CD"/>
    <w:rsid w:val="00AA5040"/>
    <w:rsid w:val="00AA5FA6"/>
    <w:rsid w:val="00AA66CE"/>
    <w:rsid w:val="00AA6BD9"/>
    <w:rsid w:val="00AA6E05"/>
    <w:rsid w:val="00AA79E7"/>
    <w:rsid w:val="00AA7B1B"/>
    <w:rsid w:val="00AB0438"/>
    <w:rsid w:val="00AB0489"/>
    <w:rsid w:val="00AB1062"/>
    <w:rsid w:val="00AB142A"/>
    <w:rsid w:val="00AB2197"/>
    <w:rsid w:val="00AB284C"/>
    <w:rsid w:val="00AB3609"/>
    <w:rsid w:val="00AB4C60"/>
    <w:rsid w:val="00AB5A97"/>
    <w:rsid w:val="00AB5CEB"/>
    <w:rsid w:val="00AB5EA3"/>
    <w:rsid w:val="00AB6EB5"/>
    <w:rsid w:val="00AB712C"/>
    <w:rsid w:val="00AB794C"/>
    <w:rsid w:val="00AC024C"/>
    <w:rsid w:val="00AC1C88"/>
    <w:rsid w:val="00AC2002"/>
    <w:rsid w:val="00AC2097"/>
    <w:rsid w:val="00AC31FA"/>
    <w:rsid w:val="00AC33EF"/>
    <w:rsid w:val="00AC378D"/>
    <w:rsid w:val="00AC4978"/>
    <w:rsid w:val="00AC4E73"/>
    <w:rsid w:val="00AC6989"/>
    <w:rsid w:val="00AC7692"/>
    <w:rsid w:val="00AC78F9"/>
    <w:rsid w:val="00AD02EB"/>
    <w:rsid w:val="00AD0659"/>
    <w:rsid w:val="00AD116D"/>
    <w:rsid w:val="00AD1246"/>
    <w:rsid w:val="00AD216F"/>
    <w:rsid w:val="00AD2DD3"/>
    <w:rsid w:val="00AD31AE"/>
    <w:rsid w:val="00AD339D"/>
    <w:rsid w:val="00AD3425"/>
    <w:rsid w:val="00AD355C"/>
    <w:rsid w:val="00AD3BAE"/>
    <w:rsid w:val="00AD3CD0"/>
    <w:rsid w:val="00AD4011"/>
    <w:rsid w:val="00AD4C21"/>
    <w:rsid w:val="00AD4E4B"/>
    <w:rsid w:val="00AD5C7C"/>
    <w:rsid w:val="00AD68FF"/>
    <w:rsid w:val="00AE001F"/>
    <w:rsid w:val="00AE0DB5"/>
    <w:rsid w:val="00AE0E52"/>
    <w:rsid w:val="00AE1CAA"/>
    <w:rsid w:val="00AE497F"/>
    <w:rsid w:val="00AE49DB"/>
    <w:rsid w:val="00AE4CCF"/>
    <w:rsid w:val="00AE4ED0"/>
    <w:rsid w:val="00AE5F47"/>
    <w:rsid w:val="00AE6C46"/>
    <w:rsid w:val="00AE6C9F"/>
    <w:rsid w:val="00AE6D3B"/>
    <w:rsid w:val="00AE732C"/>
    <w:rsid w:val="00AE793C"/>
    <w:rsid w:val="00AF027A"/>
    <w:rsid w:val="00AF106B"/>
    <w:rsid w:val="00AF1BF1"/>
    <w:rsid w:val="00AF238A"/>
    <w:rsid w:val="00AF2FA3"/>
    <w:rsid w:val="00AF3395"/>
    <w:rsid w:val="00AF33DA"/>
    <w:rsid w:val="00AF4C20"/>
    <w:rsid w:val="00AF4E7C"/>
    <w:rsid w:val="00AF5F81"/>
    <w:rsid w:val="00AF6A82"/>
    <w:rsid w:val="00AF6D01"/>
    <w:rsid w:val="00AF6E85"/>
    <w:rsid w:val="00AF7128"/>
    <w:rsid w:val="00AF7B9F"/>
    <w:rsid w:val="00B004C1"/>
    <w:rsid w:val="00B02D1B"/>
    <w:rsid w:val="00B0337D"/>
    <w:rsid w:val="00B0362E"/>
    <w:rsid w:val="00B036FC"/>
    <w:rsid w:val="00B03FC3"/>
    <w:rsid w:val="00B04089"/>
    <w:rsid w:val="00B040A3"/>
    <w:rsid w:val="00B04ADA"/>
    <w:rsid w:val="00B04B96"/>
    <w:rsid w:val="00B04EB6"/>
    <w:rsid w:val="00B0508D"/>
    <w:rsid w:val="00B05C80"/>
    <w:rsid w:val="00B0677D"/>
    <w:rsid w:val="00B06AEC"/>
    <w:rsid w:val="00B06DD0"/>
    <w:rsid w:val="00B074BD"/>
    <w:rsid w:val="00B109CE"/>
    <w:rsid w:val="00B10CD4"/>
    <w:rsid w:val="00B12107"/>
    <w:rsid w:val="00B123A3"/>
    <w:rsid w:val="00B134C5"/>
    <w:rsid w:val="00B1405C"/>
    <w:rsid w:val="00B142FD"/>
    <w:rsid w:val="00B14764"/>
    <w:rsid w:val="00B14B31"/>
    <w:rsid w:val="00B156CD"/>
    <w:rsid w:val="00B15917"/>
    <w:rsid w:val="00B15C92"/>
    <w:rsid w:val="00B15D0B"/>
    <w:rsid w:val="00B15D92"/>
    <w:rsid w:val="00B160FE"/>
    <w:rsid w:val="00B168A6"/>
    <w:rsid w:val="00B169AC"/>
    <w:rsid w:val="00B170D4"/>
    <w:rsid w:val="00B170D7"/>
    <w:rsid w:val="00B17405"/>
    <w:rsid w:val="00B178D3"/>
    <w:rsid w:val="00B1790A"/>
    <w:rsid w:val="00B20333"/>
    <w:rsid w:val="00B20334"/>
    <w:rsid w:val="00B21A38"/>
    <w:rsid w:val="00B21B47"/>
    <w:rsid w:val="00B22383"/>
    <w:rsid w:val="00B22CD0"/>
    <w:rsid w:val="00B22D5F"/>
    <w:rsid w:val="00B2308D"/>
    <w:rsid w:val="00B233C2"/>
    <w:rsid w:val="00B2356D"/>
    <w:rsid w:val="00B235CF"/>
    <w:rsid w:val="00B2376A"/>
    <w:rsid w:val="00B23817"/>
    <w:rsid w:val="00B23F19"/>
    <w:rsid w:val="00B24608"/>
    <w:rsid w:val="00B246CE"/>
    <w:rsid w:val="00B25C7A"/>
    <w:rsid w:val="00B26338"/>
    <w:rsid w:val="00B2656E"/>
    <w:rsid w:val="00B26B6E"/>
    <w:rsid w:val="00B27329"/>
    <w:rsid w:val="00B27660"/>
    <w:rsid w:val="00B30617"/>
    <w:rsid w:val="00B30855"/>
    <w:rsid w:val="00B31642"/>
    <w:rsid w:val="00B31959"/>
    <w:rsid w:val="00B31E8A"/>
    <w:rsid w:val="00B32428"/>
    <w:rsid w:val="00B32756"/>
    <w:rsid w:val="00B32BF3"/>
    <w:rsid w:val="00B3412A"/>
    <w:rsid w:val="00B342C9"/>
    <w:rsid w:val="00B34E14"/>
    <w:rsid w:val="00B350AB"/>
    <w:rsid w:val="00B35584"/>
    <w:rsid w:val="00B35B16"/>
    <w:rsid w:val="00B35FA3"/>
    <w:rsid w:val="00B3779A"/>
    <w:rsid w:val="00B40584"/>
    <w:rsid w:val="00B414B5"/>
    <w:rsid w:val="00B41987"/>
    <w:rsid w:val="00B41C32"/>
    <w:rsid w:val="00B41E08"/>
    <w:rsid w:val="00B42166"/>
    <w:rsid w:val="00B433C4"/>
    <w:rsid w:val="00B43791"/>
    <w:rsid w:val="00B45DB2"/>
    <w:rsid w:val="00B46183"/>
    <w:rsid w:val="00B47227"/>
    <w:rsid w:val="00B47674"/>
    <w:rsid w:val="00B47DBF"/>
    <w:rsid w:val="00B50064"/>
    <w:rsid w:val="00B501D8"/>
    <w:rsid w:val="00B51105"/>
    <w:rsid w:val="00B5173D"/>
    <w:rsid w:val="00B51F8C"/>
    <w:rsid w:val="00B51FCD"/>
    <w:rsid w:val="00B52575"/>
    <w:rsid w:val="00B52658"/>
    <w:rsid w:val="00B5379E"/>
    <w:rsid w:val="00B53E67"/>
    <w:rsid w:val="00B55E0C"/>
    <w:rsid w:val="00B55F1B"/>
    <w:rsid w:val="00B55FB2"/>
    <w:rsid w:val="00B5625D"/>
    <w:rsid w:val="00B566C6"/>
    <w:rsid w:val="00B569B4"/>
    <w:rsid w:val="00B56E16"/>
    <w:rsid w:val="00B57103"/>
    <w:rsid w:val="00B57C86"/>
    <w:rsid w:val="00B606DC"/>
    <w:rsid w:val="00B60C94"/>
    <w:rsid w:val="00B614A8"/>
    <w:rsid w:val="00B61B40"/>
    <w:rsid w:val="00B61DD4"/>
    <w:rsid w:val="00B61E81"/>
    <w:rsid w:val="00B62978"/>
    <w:rsid w:val="00B62F93"/>
    <w:rsid w:val="00B633CF"/>
    <w:rsid w:val="00B641BA"/>
    <w:rsid w:val="00B64983"/>
    <w:rsid w:val="00B654DE"/>
    <w:rsid w:val="00B66DE7"/>
    <w:rsid w:val="00B66EA3"/>
    <w:rsid w:val="00B67656"/>
    <w:rsid w:val="00B67E5C"/>
    <w:rsid w:val="00B67F3F"/>
    <w:rsid w:val="00B70920"/>
    <w:rsid w:val="00B70A32"/>
    <w:rsid w:val="00B70ECC"/>
    <w:rsid w:val="00B71198"/>
    <w:rsid w:val="00B714E8"/>
    <w:rsid w:val="00B715CD"/>
    <w:rsid w:val="00B71B0E"/>
    <w:rsid w:val="00B73761"/>
    <w:rsid w:val="00B7391F"/>
    <w:rsid w:val="00B73E27"/>
    <w:rsid w:val="00B7530B"/>
    <w:rsid w:val="00B76DC4"/>
    <w:rsid w:val="00B77FCF"/>
    <w:rsid w:val="00B80060"/>
    <w:rsid w:val="00B800D0"/>
    <w:rsid w:val="00B8023D"/>
    <w:rsid w:val="00B805C7"/>
    <w:rsid w:val="00B80BBA"/>
    <w:rsid w:val="00B80D0A"/>
    <w:rsid w:val="00B8141D"/>
    <w:rsid w:val="00B828AF"/>
    <w:rsid w:val="00B82A9E"/>
    <w:rsid w:val="00B83E46"/>
    <w:rsid w:val="00B843D4"/>
    <w:rsid w:val="00B84897"/>
    <w:rsid w:val="00B8500F"/>
    <w:rsid w:val="00B85720"/>
    <w:rsid w:val="00B86AF6"/>
    <w:rsid w:val="00B87CC1"/>
    <w:rsid w:val="00B87F84"/>
    <w:rsid w:val="00B90553"/>
    <w:rsid w:val="00B905B6"/>
    <w:rsid w:val="00B908E9"/>
    <w:rsid w:val="00B91325"/>
    <w:rsid w:val="00B91B64"/>
    <w:rsid w:val="00B93038"/>
    <w:rsid w:val="00B94E3D"/>
    <w:rsid w:val="00B94EDA"/>
    <w:rsid w:val="00B96155"/>
    <w:rsid w:val="00B962FC"/>
    <w:rsid w:val="00B971C0"/>
    <w:rsid w:val="00BA0082"/>
    <w:rsid w:val="00BA050A"/>
    <w:rsid w:val="00BA221B"/>
    <w:rsid w:val="00BA27A9"/>
    <w:rsid w:val="00BA2B04"/>
    <w:rsid w:val="00BA33DA"/>
    <w:rsid w:val="00BA3C94"/>
    <w:rsid w:val="00BA487A"/>
    <w:rsid w:val="00BA4C4D"/>
    <w:rsid w:val="00BA5A2E"/>
    <w:rsid w:val="00BA5D62"/>
    <w:rsid w:val="00BA6A51"/>
    <w:rsid w:val="00BA6B6E"/>
    <w:rsid w:val="00BA6B86"/>
    <w:rsid w:val="00BA6B9C"/>
    <w:rsid w:val="00BB09F2"/>
    <w:rsid w:val="00BB1177"/>
    <w:rsid w:val="00BB1427"/>
    <w:rsid w:val="00BB170D"/>
    <w:rsid w:val="00BB1913"/>
    <w:rsid w:val="00BB215B"/>
    <w:rsid w:val="00BB3EDB"/>
    <w:rsid w:val="00BB3F14"/>
    <w:rsid w:val="00BB4548"/>
    <w:rsid w:val="00BB460C"/>
    <w:rsid w:val="00BB46C6"/>
    <w:rsid w:val="00BB4980"/>
    <w:rsid w:val="00BB62E5"/>
    <w:rsid w:val="00BB6726"/>
    <w:rsid w:val="00BB69F9"/>
    <w:rsid w:val="00BC0CA9"/>
    <w:rsid w:val="00BC0D87"/>
    <w:rsid w:val="00BC1609"/>
    <w:rsid w:val="00BC1D77"/>
    <w:rsid w:val="00BC2BFA"/>
    <w:rsid w:val="00BC31CF"/>
    <w:rsid w:val="00BC3987"/>
    <w:rsid w:val="00BC3A09"/>
    <w:rsid w:val="00BC3F52"/>
    <w:rsid w:val="00BC436C"/>
    <w:rsid w:val="00BC4627"/>
    <w:rsid w:val="00BC5E07"/>
    <w:rsid w:val="00BC6425"/>
    <w:rsid w:val="00BC68A5"/>
    <w:rsid w:val="00BC6E03"/>
    <w:rsid w:val="00BC7B72"/>
    <w:rsid w:val="00BD0209"/>
    <w:rsid w:val="00BD0C70"/>
    <w:rsid w:val="00BD1246"/>
    <w:rsid w:val="00BD2B02"/>
    <w:rsid w:val="00BD2C7D"/>
    <w:rsid w:val="00BD33F5"/>
    <w:rsid w:val="00BD37E3"/>
    <w:rsid w:val="00BD37EB"/>
    <w:rsid w:val="00BD3989"/>
    <w:rsid w:val="00BD4742"/>
    <w:rsid w:val="00BD4A80"/>
    <w:rsid w:val="00BD5333"/>
    <w:rsid w:val="00BD5545"/>
    <w:rsid w:val="00BD5935"/>
    <w:rsid w:val="00BD5E71"/>
    <w:rsid w:val="00BD5ED3"/>
    <w:rsid w:val="00BD634F"/>
    <w:rsid w:val="00BD705B"/>
    <w:rsid w:val="00BD7487"/>
    <w:rsid w:val="00BD77A7"/>
    <w:rsid w:val="00BD7D1A"/>
    <w:rsid w:val="00BD7E0B"/>
    <w:rsid w:val="00BE1671"/>
    <w:rsid w:val="00BE16BA"/>
    <w:rsid w:val="00BE2216"/>
    <w:rsid w:val="00BE2678"/>
    <w:rsid w:val="00BE381F"/>
    <w:rsid w:val="00BE3937"/>
    <w:rsid w:val="00BE3C70"/>
    <w:rsid w:val="00BE3FB5"/>
    <w:rsid w:val="00BE5CA3"/>
    <w:rsid w:val="00BE5FCD"/>
    <w:rsid w:val="00BE65B6"/>
    <w:rsid w:val="00BE66B4"/>
    <w:rsid w:val="00BE7522"/>
    <w:rsid w:val="00BE7F80"/>
    <w:rsid w:val="00BF0358"/>
    <w:rsid w:val="00BF03CC"/>
    <w:rsid w:val="00BF0A2F"/>
    <w:rsid w:val="00BF0C01"/>
    <w:rsid w:val="00BF0EBB"/>
    <w:rsid w:val="00BF1CF1"/>
    <w:rsid w:val="00BF1FE2"/>
    <w:rsid w:val="00BF2987"/>
    <w:rsid w:val="00BF39A4"/>
    <w:rsid w:val="00BF3A65"/>
    <w:rsid w:val="00BF3B17"/>
    <w:rsid w:val="00BF4172"/>
    <w:rsid w:val="00BF4998"/>
    <w:rsid w:val="00BF6024"/>
    <w:rsid w:val="00BF6B33"/>
    <w:rsid w:val="00BF710D"/>
    <w:rsid w:val="00C00441"/>
    <w:rsid w:val="00C00515"/>
    <w:rsid w:val="00C010A3"/>
    <w:rsid w:val="00C01EDC"/>
    <w:rsid w:val="00C02CC1"/>
    <w:rsid w:val="00C02E5C"/>
    <w:rsid w:val="00C02FAF"/>
    <w:rsid w:val="00C0310F"/>
    <w:rsid w:val="00C03229"/>
    <w:rsid w:val="00C03265"/>
    <w:rsid w:val="00C033D1"/>
    <w:rsid w:val="00C04096"/>
    <w:rsid w:val="00C04A15"/>
    <w:rsid w:val="00C04B9B"/>
    <w:rsid w:val="00C05743"/>
    <w:rsid w:val="00C05C34"/>
    <w:rsid w:val="00C05EEF"/>
    <w:rsid w:val="00C05FED"/>
    <w:rsid w:val="00C06018"/>
    <w:rsid w:val="00C06BD3"/>
    <w:rsid w:val="00C06D29"/>
    <w:rsid w:val="00C070E9"/>
    <w:rsid w:val="00C073B2"/>
    <w:rsid w:val="00C07593"/>
    <w:rsid w:val="00C10482"/>
    <w:rsid w:val="00C1059F"/>
    <w:rsid w:val="00C108B3"/>
    <w:rsid w:val="00C10B5D"/>
    <w:rsid w:val="00C10D9D"/>
    <w:rsid w:val="00C11661"/>
    <w:rsid w:val="00C1183A"/>
    <w:rsid w:val="00C1197E"/>
    <w:rsid w:val="00C11B18"/>
    <w:rsid w:val="00C1210D"/>
    <w:rsid w:val="00C128E2"/>
    <w:rsid w:val="00C12AD0"/>
    <w:rsid w:val="00C132D4"/>
    <w:rsid w:val="00C1418E"/>
    <w:rsid w:val="00C14339"/>
    <w:rsid w:val="00C153CF"/>
    <w:rsid w:val="00C1543F"/>
    <w:rsid w:val="00C1616B"/>
    <w:rsid w:val="00C17142"/>
    <w:rsid w:val="00C1759C"/>
    <w:rsid w:val="00C210CB"/>
    <w:rsid w:val="00C210F0"/>
    <w:rsid w:val="00C22CE3"/>
    <w:rsid w:val="00C23266"/>
    <w:rsid w:val="00C23C98"/>
    <w:rsid w:val="00C240B2"/>
    <w:rsid w:val="00C24A0A"/>
    <w:rsid w:val="00C25356"/>
    <w:rsid w:val="00C25537"/>
    <w:rsid w:val="00C25865"/>
    <w:rsid w:val="00C25982"/>
    <w:rsid w:val="00C26BDD"/>
    <w:rsid w:val="00C26F20"/>
    <w:rsid w:val="00C27AC6"/>
    <w:rsid w:val="00C27D12"/>
    <w:rsid w:val="00C30E7E"/>
    <w:rsid w:val="00C312D9"/>
    <w:rsid w:val="00C316DA"/>
    <w:rsid w:val="00C3221B"/>
    <w:rsid w:val="00C32378"/>
    <w:rsid w:val="00C326DB"/>
    <w:rsid w:val="00C32FB6"/>
    <w:rsid w:val="00C330EE"/>
    <w:rsid w:val="00C331DD"/>
    <w:rsid w:val="00C337E3"/>
    <w:rsid w:val="00C33860"/>
    <w:rsid w:val="00C33BBD"/>
    <w:rsid w:val="00C3614C"/>
    <w:rsid w:val="00C36D70"/>
    <w:rsid w:val="00C36FC5"/>
    <w:rsid w:val="00C401FB"/>
    <w:rsid w:val="00C404C7"/>
    <w:rsid w:val="00C40858"/>
    <w:rsid w:val="00C40D11"/>
    <w:rsid w:val="00C4151D"/>
    <w:rsid w:val="00C42089"/>
    <w:rsid w:val="00C429F5"/>
    <w:rsid w:val="00C42A31"/>
    <w:rsid w:val="00C437D4"/>
    <w:rsid w:val="00C438AE"/>
    <w:rsid w:val="00C439A6"/>
    <w:rsid w:val="00C45A3B"/>
    <w:rsid w:val="00C4613A"/>
    <w:rsid w:val="00C4618D"/>
    <w:rsid w:val="00C46918"/>
    <w:rsid w:val="00C477AF"/>
    <w:rsid w:val="00C508D3"/>
    <w:rsid w:val="00C50ABC"/>
    <w:rsid w:val="00C5151D"/>
    <w:rsid w:val="00C52B48"/>
    <w:rsid w:val="00C52DDF"/>
    <w:rsid w:val="00C53CA1"/>
    <w:rsid w:val="00C53DFC"/>
    <w:rsid w:val="00C55B18"/>
    <w:rsid w:val="00C56783"/>
    <w:rsid w:val="00C570BB"/>
    <w:rsid w:val="00C5724F"/>
    <w:rsid w:val="00C5750C"/>
    <w:rsid w:val="00C57966"/>
    <w:rsid w:val="00C57BD8"/>
    <w:rsid w:val="00C57F34"/>
    <w:rsid w:val="00C60172"/>
    <w:rsid w:val="00C6078A"/>
    <w:rsid w:val="00C61178"/>
    <w:rsid w:val="00C61777"/>
    <w:rsid w:val="00C62504"/>
    <w:rsid w:val="00C6321F"/>
    <w:rsid w:val="00C63886"/>
    <w:rsid w:val="00C6402F"/>
    <w:rsid w:val="00C644B8"/>
    <w:rsid w:val="00C64A15"/>
    <w:rsid w:val="00C6565C"/>
    <w:rsid w:val="00C66065"/>
    <w:rsid w:val="00C669FC"/>
    <w:rsid w:val="00C66F11"/>
    <w:rsid w:val="00C704B0"/>
    <w:rsid w:val="00C70F95"/>
    <w:rsid w:val="00C7169D"/>
    <w:rsid w:val="00C7282A"/>
    <w:rsid w:val="00C73328"/>
    <w:rsid w:val="00C735B7"/>
    <w:rsid w:val="00C73875"/>
    <w:rsid w:val="00C744D0"/>
    <w:rsid w:val="00C74E82"/>
    <w:rsid w:val="00C75145"/>
    <w:rsid w:val="00C75744"/>
    <w:rsid w:val="00C75BBC"/>
    <w:rsid w:val="00C75BCE"/>
    <w:rsid w:val="00C76151"/>
    <w:rsid w:val="00C76244"/>
    <w:rsid w:val="00C76275"/>
    <w:rsid w:val="00C76344"/>
    <w:rsid w:val="00C763FC"/>
    <w:rsid w:val="00C76CB3"/>
    <w:rsid w:val="00C81825"/>
    <w:rsid w:val="00C821AD"/>
    <w:rsid w:val="00C82630"/>
    <w:rsid w:val="00C82632"/>
    <w:rsid w:val="00C8436E"/>
    <w:rsid w:val="00C8496B"/>
    <w:rsid w:val="00C849E9"/>
    <w:rsid w:val="00C85427"/>
    <w:rsid w:val="00C85553"/>
    <w:rsid w:val="00C8612E"/>
    <w:rsid w:val="00C866D2"/>
    <w:rsid w:val="00C86D37"/>
    <w:rsid w:val="00C873F3"/>
    <w:rsid w:val="00C8771D"/>
    <w:rsid w:val="00C8771E"/>
    <w:rsid w:val="00C900D6"/>
    <w:rsid w:val="00C90667"/>
    <w:rsid w:val="00C90FA2"/>
    <w:rsid w:val="00C910F5"/>
    <w:rsid w:val="00C9126C"/>
    <w:rsid w:val="00C919F5"/>
    <w:rsid w:val="00C921BF"/>
    <w:rsid w:val="00C924E0"/>
    <w:rsid w:val="00C92628"/>
    <w:rsid w:val="00C928B3"/>
    <w:rsid w:val="00C92A46"/>
    <w:rsid w:val="00C92D11"/>
    <w:rsid w:val="00C92D9A"/>
    <w:rsid w:val="00C936D2"/>
    <w:rsid w:val="00C95147"/>
    <w:rsid w:val="00C9630E"/>
    <w:rsid w:val="00C973D6"/>
    <w:rsid w:val="00C977EA"/>
    <w:rsid w:val="00C97832"/>
    <w:rsid w:val="00C97843"/>
    <w:rsid w:val="00C97856"/>
    <w:rsid w:val="00C97975"/>
    <w:rsid w:val="00C97A81"/>
    <w:rsid w:val="00C97C55"/>
    <w:rsid w:val="00CA0C9A"/>
    <w:rsid w:val="00CA10AB"/>
    <w:rsid w:val="00CA1570"/>
    <w:rsid w:val="00CA1820"/>
    <w:rsid w:val="00CA1967"/>
    <w:rsid w:val="00CA1BE0"/>
    <w:rsid w:val="00CA1DE4"/>
    <w:rsid w:val="00CA1E49"/>
    <w:rsid w:val="00CA2459"/>
    <w:rsid w:val="00CA2558"/>
    <w:rsid w:val="00CA2833"/>
    <w:rsid w:val="00CA29EA"/>
    <w:rsid w:val="00CA2C54"/>
    <w:rsid w:val="00CA2E8D"/>
    <w:rsid w:val="00CA34BB"/>
    <w:rsid w:val="00CA4185"/>
    <w:rsid w:val="00CA4347"/>
    <w:rsid w:val="00CA4C8B"/>
    <w:rsid w:val="00CA4DB2"/>
    <w:rsid w:val="00CA504B"/>
    <w:rsid w:val="00CA50FF"/>
    <w:rsid w:val="00CA5415"/>
    <w:rsid w:val="00CA5916"/>
    <w:rsid w:val="00CA5A0A"/>
    <w:rsid w:val="00CA6490"/>
    <w:rsid w:val="00CB023A"/>
    <w:rsid w:val="00CB077E"/>
    <w:rsid w:val="00CB122E"/>
    <w:rsid w:val="00CB1713"/>
    <w:rsid w:val="00CB1A39"/>
    <w:rsid w:val="00CB2D05"/>
    <w:rsid w:val="00CB3A42"/>
    <w:rsid w:val="00CB3F19"/>
    <w:rsid w:val="00CB440E"/>
    <w:rsid w:val="00CB4DC5"/>
    <w:rsid w:val="00CB4FD3"/>
    <w:rsid w:val="00CB6D66"/>
    <w:rsid w:val="00CB735A"/>
    <w:rsid w:val="00CC02DC"/>
    <w:rsid w:val="00CC1FD2"/>
    <w:rsid w:val="00CC2327"/>
    <w:rsid w:val="00CC2341"/>
    <w:rsid w:val="00CC2561"/>
    <w:rsid w:val="00CC284E"/>
    <w:rsid w:val="00CC2AD5"/>
    <w:rsid w:val="00CC342E"/>
    <w:rsid w:val="00CC37ED"/>
    <w:rsid w:val="00CC39E0"/>
    <w:rsid w:val="00CC488F"/>
    <w:rsid w:val="00CC50A4"/>
    <w:rsid w:val="00CC5788"/>
    <w:rsid w:val="00CC5A03"/>
    <w:rsid w:val="00CC5D17"/>
    <w:rsid w:val="00CC63CB"/>
    <w:rsid w:val="00CC6D06"/>
    <w:rsid w:val="00CC6D9F"/>
    <w:rsid w:val="00CC7AC6"/>
    <w:rsid w:val="00CC7FF2"/>
    <w:rsid w:val="00CD069E"/>
    <w:rsid w:val="00CD09E4"/>
    <w:rsid w:val="00CD0EEE"/>
    <w:rsid w:val="00CD152A"/>
    <w:rsid w:val="00CD1825"/>
    <w:rsid w:val="00CD228C"/>
    <w:rsid w:val="00CD32BB"/>
    <w:rsid w:val="00CD352F"/>
    <w:rsid w:val="00CD35C6"/>
    <w:rsid w:val="00CD42B2"/>
    <w:rsid w:val="00CD4390"/>
    <w:rsid w:val="00CD4CE2"/>
    <w:rsid w:val="00CD4F45"/>
    <w:rsid w:val="00CD543A"/>
    <w:rsid w:val="00CD5466"/>
    <w:rsid w:val="00CD5AB0"/>
    <w:rsid w:val="00CD5D42"/>
    <w:rsid w:val="00CD5F85"/>
    <w:rsid w:val="00CD6A82"/>
    <w:rsid w:val="00CD6CA0"/>
    <w:rsid w:val="00CD6F87"/>
    <w:rsid w:val="00CD6F9B"/>
    <w:rsid w:val="00CD7AD3"/>
    <w:rsid w:val="00CD7DF2"/>
    <w:rsid w:val="00CE0005"/>
    <w:rsid w:val="00CE0B77"/>
    <w:rsid w:val="00CE0CE6"/>
    <w:rsid w:val="00CE124C"/>
    <w:rsid w:val="00CE2498"/>
    <w:rsid w:val="00CE274B"/>
    <w:rsid w:val="00CE2A70"/>
    <w:rsid w:val="00CE2FCC"/>
    <w:rsid w:val="00CE31CF"/>
    <w:rsid w:val="00CE35C3"/>
    <w:rsid w:val="00CE3B96"/>
    <w:rsid w:val="00CE531F"/>
    <w:rsid w:val="00CE57E2"/>
    <w:rsid w:val="00CE6F09"/>
    <w:rsid w:val="00CE7072"/>
    <w:rsid w:val="00CE7286"/>
    <w:rsid w:val="00CE760E"/>
    <w:rsid w:val="00CE79B0"/>
    <w:rsid w:val="00CE7B7E"/>
    <w:rsid w:val="00CE7D2D"/>
    <w:rsid w:val="00CF06EF"/>
    <w:rsid w:val="00CF0A75"/>
    <w:rsid w:val="00CF0EB6"/>
    <w:rsid w:val="00CF0F6E"/>
    <w:rsid w:val="00CF109F"/>
    <w:rsid w:val="00CF13F9"/>
    <w:rsid w:val="00CF1E1E"/>
    <w:rsid w:val="00CF2F87"/>
    <w:rsid w:val="00CF2FB0"/>
    <w:rsid w:val="00CF2FD8"/>
    <w:rsid w:val="00CF3165"/>
    <w:rsid w:val="00CF354C"/>
    <w:rsid w:val="00CF3957"/>
    <w:rsid w:val="00CF3FEE"/>
    <w:rsid w:val="00CF4034"/>
    <w:rsid w:val="00CF51BC"/>
    <w:rsid w:val="00CF719D"/>
    <w:rsid w:val="00CF74B0"/>
    <w:rsid w:val="00CF7B52"/>
    <w:rsid w:val="00D00098"/>
    <w:rsid w:val="00D00588"/>
    <w:rsid w:val="00D0160A"/>
    <w:rsid w:val="00D01955"/>
    <w:rsid w:val="00D01EEF"/>
    <w:rsid w:val="00D02246"/>
    <w:rsid w:val="00D02976"/>
    <w:rsid w:val="00D029EF"/>
    <w:rsid w:val="00D02D91"/>
    <w:rsid w:val="00D03395"/>
    <w:rsid w:val="00D03BFB"/>
    <w:rsid w:val="00D03CDE"/>
    <w:rsid w:val="00D04F91"/>
    <w:rsid w:val="00D05BC9"/>
    <w:rsid w:val="00D05C8D"/>
    <w:rsid w:val="00D060DF"/>
    <w:rsid w:val="00D0666D"/>
    <w:rsid w:val="00D07256"/>
    <w:rsid w:val="00D07604"/>
    <w:rsid w:val="00D07A8C"/>
    <w:rsid w:val="00D10428"/>
    <w:rsid w:val="00D11173"/>
    <w:rsid w:val="00D11DED"/>
    <w:rsid w:val="00D1268C"/>
    <w:rsid w:val="00D12F94"/>
    <w:rsid w:val="00D13567"/>
    <w:rsid w:val="00D1383E"/>
    <w:rsid w:val="00D13909"/>
    <w:rsid w:val="00D1447E"/>
    <w:rsid w:val="00D1489A"/>
    <w:rsid w:val="00D1489D"/>
    <w:rsid w:val="00D14AFE"/>
    <w:rsid w:val="00D14DC5"/>
    <w:rsid w:val="00D15201"/>
    <w:rsid w:val="00D1523A"/>
    <w:rsid w:val="00D15676"/>
    <w:rsid w:val="00D159B7"/>
    <w:rsid w:val="00D15B59"/>
    <w:rsid w:val="00D161F7"/>
    <w:rsid w:val="00D1644E"/>
    <w:rsid w:val="00D1644F"/>
    <w:rsid w:val="00D165C3"/>
    <w:rsid w:val="00D16A71"/>
    <w:rsid w:val="00D16BBE"/>
    <w:rsid w:val="00D16D2D"/>
    <w:rsid w:val="00D17921"/>
    <w:rsid w:val="00D17A50"/>
    <w:rsid w:val="00D202D9"/>
    <w:rsid w:val="00D205F0"/>
    <w:rsid w:val="00D206CA"/>
    <w:rsid w:val="00D20C31"/>
    <w:rsid w:val="00D21BB4"/>
    <w:rsid w:val="00D21D40"/>
    <w:rsid w:val="00D21F5C"/>
    <w:rsid w:val="00D22667"/>
    <w:rsid w:val="00D2267B"/>
    <w:rsid w:val="00D226D6"/>
    <w:rsid w:val="00D2350E"/>
    <w:rsid w:val="00D24ECA"/>
    <w:rsid w:val="00D25C50"/>
    <w:rsid w:val="00D25D7C"/>
    <w:rsid w:val="00D25E06"/>
    <w:rsid w:val="00D26039"/>
    <w:rsid w:val="00D2638A"/>
    <w:rsid w:val="00D27404"/>
    <w:rsid w:val="00D30202"/>
    <w:rsid w:val="00D30479"/>
    <w:rsid w:val="00D30A4D"/>
    <w:rsid w:val="00D30F77"/>
    <w:rsid w:val="00D311B0"/>
    <w:rsid w:val="00D322D1"/>
    <w:rsid w:val="00D32A4A"/>
    <w:rsid w:val="00D33B65"/>
    <w:rsid w:val="00D33BA1"/>
    <w:rsid w:val="00D34A9E"/>
    <w:rsid w:val="00D34ACC"/>
    <w:rsid w:val="00D34BA7"/>
    <w:rsid w:val="00D35169"/>
    <w:rsid w:val="00D3533C"/>
    <w:rsid w:val="00D37B5A"/>
    <w:rsid w:val="00D407D5"/>
    <w:rsid w:val="00D41091"/>
    <w:rsid w:val="00D41BF9"/>
    <w:rsid w:val="00D4202D"/>
    <w:rsid w:val="00D42158"/>
    <w:rsid w:val="00D42606"/>
    <w:rsid w:val="00D42E07"/>
    <w:rsid w:val="00D4337D"/>
    <w:rsid w:val="00D436F8"/>
    <w:rsid w:val="00D45CF7"/>
    <w:rsid w:val="00D45E90"/>
    <w:rsid w:val="00D45FED"/>
    <w:rsid w:val="00D460A1"/>
    <w:rsid w:val="00D47AE6"/>
    <w:rsid w:val="00D47D30"/>
    <w:rsid w:val="00D5004F"/>
    <w:rsid w:val="00D502FA"/>
    <w:rsid w:val="00D50BB3"/>
    <w:rsid w:val="00D50EED"/>
    <w:rsid w:val="00D51E61"/>
    <w:rsid w:val="00D52F1F"/>
    <w:rsid w:val="00D53D37"/>
    <w:rsid w:val="00D542A2"/>
    <w:rsid w:val="00D55D7A"/>
    <w:rsid w:val="00D565E7"/>
    <w:rsid w:val="00D566CF"/>
    <w:rsid w:val="00D60BEE"/>
    <w:rsid w:val="00D60FCB"/>
    <w:rsid w:val="00D6199C"/>
    <w:rsid w:val="00D62CCE"/>
    <w:rsid w:val="00D63A77"/>
    <w:rsid w:val="00D644E4"/>
    <w:rsid w:val="00D653A0"/>
    <w:rsid w:val="00D655E5"/>
    <w:rsid w:val="00D658F3"/>
    <w:rsid w:val="00D65B69"/>
    <w:rsid w:val="00D65E55"/>
    <w:rsid w:val="00D667DD"/>
    <w:rsid w:val="00D669A4"/>
    <w:rsid w:val="00D67B96"/>
    <w:rsid w:val="00D67D32"/>
    <w:rsid w:val="00D70BB4"/>
    <w:rsid w:val="00D70CCA"/>
    <w:rsid w:val="00D713AC"/>
    <w:rsid w:val="00D71537"/>
    <w:rsid w:val="00D71BB2"/>
    <w:rsid w:val="00D71E46"/>
    <w:rsid w:val="00D71FEA"/>
    <w:rsid w:val="00D72ACF"/>
    <w:rsid w:val="00D72DA0"/>
    <w:rsid w:val="00D73660"/>
    <w:rsid w:val="00D74286"/>
    <w:rsid w:val="00D7445F"/>
    <w:rsid w:val="00D74EB9"/>
    <w:rsid w:val="00D75062"/>
    <w:rsid w:val="00D756C3"/>
    <w:rsid w:val="00D75B42"/>
    <w:rsid w:val="00D76064"/>
    <w:rsid w:val="00D7641C"/>
    <w:rsid w:val="00D76503"/>
    <w:rsid w:val="00D7767B"/>
    <w:rsid w:val="00D7799A"/>
    <w:rsid w:val="00D77B47"/>
    <w:rsid w:val="00D77C0B"/>
    <w:rsid w:val="00D817DB"/>
    <w:rsid w:val="00D8190B"/>
    <w:rsid w:val="00D81EA5"/>
    <w:rsid w:val="00D82B33"/>
    <w:rsid w:val="00D84954"/>
    <w:rsid w:val="00D84EFE"/>
    <w:rsid w:val="00D8554B"/>
    <w:rsid w:val="00D8564E"/>
    <w:rsid w:val="00D875DB"/>
    <w:rsid w:val="00D8765B"/>
    <w:rsid w:val="00D91067"/>
    <w:rsid w:val="00D91E27"/>
    <w:rsid w:val="00D92D39"/>
    <w:rsid w:val="00D939FA"/>
    <w:rsid w:val="00D93C37"/>
    <w:rsid w:val="00D94F90"/>
    <w:rsid w:val="00D94FBE"/>
    <w:rsid w:val="00D95293"/>
    <w:rsid w:val="00D953E9"/>
    <w:rsid w:val="00D9542F"/>
    <w:rsid w:val="00D96A9F"/>
    <w:rsid w:val="00D96EDF"/>
    <w:rsid w:val="00D97178"/>
    <w:rsid w:val="00D972BF"/>
    <w:rsid w:val="00D97667"/>
    <w:rsid w:val="00D97748"/>
    <w:rsid w:val="00D9779A"/>
    <w:rsid w:val="00D97E0A"/>
    <w:rsid w:val="00DA0AD4"/>
    <w:rsid w:val="00DA0C5C"/>
    <w:rsid w:val="00DA0E3A"/>
    <w:rsid w:val="00DA12A5"/>
    <w:rsid w:val="00DA1386"/>
    <w:rsid w:val="00DA15B9"/>
    <w:rsid w:val="00DA2014"/>
    <w:rsid w:val="00DA281E"/>
    <w:rsid w:val="00DA285C"/>
    <w:rsid w:val="00DA3539"/>
    <w:rsid w:val="00DA373D"/>
    <w:rsid w:val="00DA4115"/>
    <w:rsid w:val="00DA426B"/>
    <w:rsid w:val="00DA43F5"/>
    <w:rsid w:val="00DA46ED"/>
    <w:rsid w:val="00DA4B89"/>
    <w:rsid w:val="00DA5752"/>
    <w:rsid w:val="00DA5F0A"/>
    <w:rsid w:val="00DA6189"/>
    <w:rsid w:val="00DA68A0"/>
    <w:rsid w:val="00DA7BA7"/>
    <w:rsid w:val="00DB019E"/>
    <w:rsid w:val="00DB01B0"/>
    <w:rsid w:val="00DB1635"/>
    <w:rsid w:val="00DB281A"/>
    <w:rsid w:val="00DB3D18"/>
    <w:rsid w:val="00DB471F"/>
    <w:rsid w:val="00DB4991"/>
    <w:rsid w:val="00DB594B"/>
    <w:rsid w:val="00DB6779"/>
    <w:rsid w:val="00DB6811"/>
    <w:rsid w:val="00DB6904"/>
    <w:rsid w:val="00DB6C51"/>
    <w:rsid w:val="00DB7259"/>
    <w:rsid w:val="00DB72AF"/>
    <w:rsid w:val="00DB75BC"/>
    <w:rsid w:val="00DB7B58"/>
    <w:rsid w:val="00DC0A1B"/>
    <w:rsid w:val="00DC0AF3"/>
    <w:rsid w:val="00DC12C9"/>
    <w:rsid w:val="00DC1B70"/>
    <w:rsid w:val="00DC1F62"/>
    <w:rsid w:val="00DC3925"/>
    <w:rsid w:val="00DC42C0"/>
    <w:rsid w:val="00DC4466"/>
    <w:rsid w:val="00DC5237"/>
    <w:rsid w:val="00DC6E48"/>
    <w:rsid w:val="00DC7652"/>
    <w:rsid w:val="00DC7CB6"/>
    <w:rsid w:val="00DD0180"/>
    <w:rsid w:val="00DD069C"/>
    <w:rsid w:val="00DD1586"/>
    <w:rsid w:val="00DD21E3"/>
    <w:rsid w:val="00DD2320"/>
    <w:rsid w:val="00DD278E"/>
    <w:rsid w:val="00DD3B67"/>
    <w:rsid w:val="00DD47E1"/>
    <w:rsid w:val="00DD4BD1"/>
    <w:rsid w:val="00DD53C9"/>
    <w:rsid w:val="00DD5868"/>
    <w:rsid w:val="00DD5CF3"/>
    <w:rsid w:val="00DD6441"/>
    <w:rsid w:val="00DD64DA"/>
    <w:rsid w:val="00DD73EE"/>
    <w:rsid w:val="00DD74A6"/>
    <w:rsid w:val="00DD7D4B"/>
    <w:rsid w:val="00DE026A"/>
    <w:rsid w:val="00DE0795"/>
    <w:rsid w:val="00DE0B2D"/>
    <w:rsid w:val="00DE10BC"/>
    <w:rsid w:val="00DE10F1"/>
    <w:rsid w:val="00DE136F"/>
    <w:rsid w:val="00DE1E1B"/>
    <w:rsid w:val="00DE1F5B"/>
    <w:rsid w:val="00DE268C"/>
    <w:rsid w:val="00DE2860"/>
    <w:rsid w:val="00DE2CA2"/>
    <w:rsid w:val="00DE432D"/>
    <w:rsid w:val="00DE48ED"/>
    <w:rsid w:val="00DE4CF9"/>
    <w:rsid w:val="00DE4D4C"/>
    <w:rsid w:val="00DE545C"/>
    <w:rsid w:val="00DE55D2"/>
    <w:rsid w:val="00DE60A7"/>
    <w:rsid w:val="00DE671B"/>
    <w:rsid w:val="00DE6DD1"/>
    <w:rsid w:val="00DE7708"/>
    <w:rsid w:val="00DE7F5E"/>
    <w:rsid w:val="00DF0184"/>
    <w:rsid w:val="00DF1A29"/>
    <w:rsid w:val="00DF22A5"/>
    <w:rsid w:val="00DF2401"/>
    <w:rsid w:val="00DF2632"/>
    <w:rsid w:val="00DF2C80"/>
    <w:rsid w:val="00DF2EE0"/>
    <w:rsid w:val="00DF37BA"/>
    <w:rsid w:val="00DF37F2"/>
    <w:rsid w:val="00DF3D75"/>
    <w:rsid w:val="00DF3E2C"/>
    <w:rsid w:val="00DF4A5B"/>
    <w:rsid w:val="00DF4E56"/>
    <w:rsid w:val="00DF53F6"/>
    <w:rsid w:val="00DF5616"/>
    <w:rsid w:val="00DF5B8E"/>
    <w:rsid w:val="00DF5D22"/>
    <w:rsid w:val="00DF5F79"/>
    <w:rsid w:val="00DF63C4"/>
    <w:rsid w:val="00DF6F7B"/>
    <w:rsid w:val="00DF7CA8"/>
    <w:rsid w:val="00DF7E48"/>
    <w:rsid w:val="00E00E14"/>
    <w:rsid w:val="00E0172A"/>
    <w:rsid w:val="00E01978"/>
    <w:rsid w:val="00E0198B"/>
    <w:rsid w:val="00E01F80"/>
    <w:rsid w:val="00E021E0"/>
    <w:rsid w:val="00E0259B"/>
    <w:rsid w:val="00E02FD1"/>
    <w:rsid w:val="00E03246"/>
    <w:rsid w:val="00E03743"/>
    <w:rsid w:val="00E03C17"/>
    <w:rsid w:val="00E04DAD"/>
    <w:rsid w:val="00E05461"/>
    <w:rsid w:val="00E055BD"/>
    <w:rsid w:val="00E0590C"/>
    <w:rsid w:val="00E05C0B"/>
    <w:rsid w:val="00E06FEE"/>
    <w:rsid w:val="00E07AAB"/>
    <w:rsid w:val="00E10FAB"/>
    <w:rsid w:val="00E1105C"/>
    <w:rsid w:val="00E1122A"/>
    <w:rsid w:val="00E12191"/>
    <w:rsid w:val="00E121D7"/>
    <w:rsid w:val="00E1234B"/>
    <w:rsid w:val="00E123FF"/>
    <w:rsid w:val="00E136C5"/>
    <w:rsid w:val="00E13E59"/>
    <w:rsid w:val="00E1423D"/>
    <w:rsid w:val="00E1434D"/>
    <w:rsid w:val="00E152F6"/>
    <w:rsid w:val="00E16E8E"/>
    <w:rsid w:val="00E17FB2"/>
    <w:rsid w:val="00E201F7"/>
    <w:rsid w:val="00E213C4"/>
    <w:rsid w:val="00E215A6"/>
    <w:rsid w:val="00E2191D"/>
    <w:rsid w:val="00E21E63"/>
    <w:rsid w:val="00E22393"/>
    <w:rsid w:val="00E22755"/>
    <w:rsid w:val="00E227CF"/>
    <w:rsid w:val="00E23298"/>
    <w:rsid w:val="00E23748"/>
    <w:rsid w:val="00E2375B"/>
    <w:rsid w:val="00E23C61"/>
    <w:rsid w:val="00E23F12"/>
    <w:rsid w:val="00E2421C"/>
    <w:rsid w:val="00E2489D"/>
    <w:rsid w:val="00E24C57"/>
    <w:rsid w:val="00E256A0"/>
    <w:rsid w:val="00E25DB4"/>
    <w:rsid w:val="00E26003"/>
    <w:rsid w:val="00E268F4"/>
    <w:rsid w:val="00E26B24"/>
    <w:rsid w:val="00E27020"/>
    <w:rsid w:val="00E27D3A"/>
    <w:rsid w:val="00E30082"/>
    <w:rsid w:val="00E30327"/>
    <w:rsid w:val="00E3047D"/>
    <w:rsid w:val="00E3109F"/>
    <w:rsid w:val="00E32EDF"/>
    <w:rsid w:val="00E331D1"/>
    <w:rsid w:val="00E33247"/>
    <w:rsid w:val="00E34386"/>
    <w:rsid w:val="00E34CF6"/>
    <w:rsid w:val="00E3567E"/>
    <w:rsid w:val="00E35D09"/>
    <w:rsid w:val="00E35ECB"/>
    <w:rsid w:val="00E366C2"/>
    <w:rsid w:val="00E36902"/>
    <w:rsid w:val="00E36D77"/>
    <w:rsid w:val="00E37065"/>
    <w:rsid w:val="00E3716C"/>
    <w:rsid w:val="00E37473"/>
    <w:rsid w:val="00E377C8"/>
    <w:rsid w:val="00E37CBE"/>
    <w:rsid w:val="00E400EC"/>
    <w:rsid w:val="00E418CE"/>
    <w:rsid w:val="00E4222C"/>
    <w:rsid w:val="00E42494"/>
    <w:rsid w:val="00E42497"/>
    <w:rsid w:val="00E42903"/>
    <w:rsid w:val="00E42A3F"/>
    <w:rsid w:val="00E42B65"/>
    <w:rsid w:val="00E43FA1"/>
    <w:rsid w:val="00E443DC"/>
    <w:rsid w:val="00E4485F"/>
    <w:rsid w:val="00E4503B"/>
    <w:rsid w:val="00E45C0A"/>
    <w:rsid w:val="00E46D70"/>
    <w:rsid w:val="00E46E23"/>
    <w:rsid w:val="00E46FE0"/>
    <w:rsid w:val="00E47184"/>
    <w:rsid w:val="00E4764E"/>
    <w:rsid w:val="00E47E3D"/>
    <w:rsid w:val="00E500D3"/>
    <w:rsid w:val="00E50C9B"/>
    <w:rsid w:val="00E51537"/>
    <w:rsid w:val="00E5155C"/>
    <w:rsid w:val="00E5159E"/>
    <w:rsid w:val="00E519BF"/>
    <w:rsid w:val="00E532FC"/>
    <w:rsid w:val="00E53CA3"/>
    <w:rsid w:val="00E541EF"/>
    <w:rsid w:val="00E541FF"/>
    <w:rsid w:val="00E550AB"/>
    <w:rsid w:val="00E554B0"/>
    <w:rsid w:val="00E555E0"/>
    <w:rsid w:val="00E55A84"/>
    <w:rsid w:val="00E55EDD"/>
    <w:rsid w:val="00E572C7"/>
    <w:rsid w:val="00E5757A"/>
    <w:rsid w:val="00E60472"/>
    <w:rsid w:val="00E60EBA"/>
    <w:rsid w:val="00E60F51"/>
    <w:rsid w:val="00E62965"/>
    <w:rsid w:val="00E64125"/>
    <w:rsid w:val="00E65335"/>
    <w:rsid w:val="00E66CA0"/>
    <w:rsid w:val="00E66EA0"/>
    <w:rsid w:val="00E6707C"/>
    <w:rsid w:val="00E67D2C"/>
    <w:rsid w:val="00E70AE9"/>
    <w:rsid w:val="00E70CFE"/>
    <w:rsid w:val="00E716AB"/>
    <w:rsid w:val="00E71A43"/>
    <w:rsid w:val="00E71DDD"/>
    <w:rsid w:val="00E72131"/>
    <w:rsid w:val="00E72431"/>
    <w:rsid w:val="00E72C6B"/>
    <w:rsid w:val="00E72F12"/>
    <w:rsid w:val="00E73ED1"/>
    <w:rsid w:val="00E7451A"/>
    <w:rsid w:val="00E74639"/>
    <w:rsid w:val="00E74E7F"/>
    <w:rsid w:val="00E7524D"/>
    <w:rsid w:val="00E76431"/>
    <w:rsid w:val="00E766AA"/>
    <w:rsid w:val="00E771C5"/>
    <w:rsid w:val="00E77606"/>
    <w:rsid w:val="00E804C8"/>
    <w:rsid w:val="00E8051D"/>
    <w:rsid w:val="00E80995"/>
    <w:rsid w:val="00E80FC9"/>
    <w:rsid w:val="00E81740"/>
    <w:rsid w:val="00E817D9"/>
    <w:rsid w:val="00E81A5D"/>
    <w:rsid w:val="00E825F5"/>
    <w:rsid w:val="00E8260C"/>
    <w:rsid w:val="00E82CF8"/>
    <w:rsid w:val="00E8315F"/>
    <w:rsid w:val="00E8321D"/>
    <w:rsid w:val="00E84D65"/>
    <w:rsid w:val="00E8538D"/>
    <w:rsid w:val="00E864DE"/>
    <w:rsid w:val="00E86DB7"/>
    <w:rsid w:val="00E8774B"/>
    <w:rsid w:val="00E8792A"/>
    <w:rsid w:val="00E87FC2"/>
    <w:rsid w:val="00E9025F"/>
    <w:rsid w:val="00E91211"/>
    <w:rsid w:val="00E912C9"/>
    <w:rsid w:val="00E91EED"/>
    <w:rsid w:val="00E92B73"/>
    <w:rsid w:val="00E94544"/>
    <w:rsid w:val="00E9553D"/>
    <w:rsid w:val="00E95769"/>
    <w:rsid w:val="00E959DB"/>
    <w:rsid w:val="00E965FE"/>
    <w:rsid w:val="00E9666D"/>
    <w:rsid w:val="00E96E1F"/>
    <w:rsid w:val="00E96FA9"/>
    <w:rsid w:val="00E97634"/>
    <w:rsid w:val="00E97806"/>
    <w:rsid w:val="00EA0953"/>
    <w:rsid w:val="00EA0A16"/>
    <w:rsid w:val="00EA1463"/>
    <w:rsid w:val="00EA1D6B"/>
    <w:rsid w:val="00EA1F25"/>
    <w:rsid w:val="00EA29D8"/>
    <w:rsid w:val="00EA3393"/>
    <w:rsid w:val="00EA359A"/>
    <w:rsid w:val="00EA37CE"/>
    <w:rsid w:val="00EA3C28"/>
    <w:rsid w:val="00EA4726"/>
    <w:rsid w:val="00EA595D"/>
    <w:rsid w:val="00EA5B91"/>
    <w:rsid w:val="00EA5C9D"/>
    <w:rsid w:val="00EA6CEE"/>
    <w:rsid w:val="00EA6E06"/>
    <w:rsid w:val="00EA7AB1"/>
    <w:rsid w:val="00EA7D75"/>
    <w:rsid w:val="00EA7E25"/>
    <w:rsid w:val="00EB0293"/>
    <w:rsid w:val="00EB12CB"/>
    <w:rsid w:val="00EB13A0"/>
    <w:rsid w:val="00EB2721"/>
    <w:rsid w:val="00EB4320"/>
    <w:rsid w:val="00EB4A61"/>
    <w:rsid w:val="00EB4C08"/>
    <w:rsid w:val="00EB4DB8"/>
    <w:rsid w:val="00EB566B"/>
    <w:rsid w:val="00EB5B97"/>
    <w:rsid w:val="00EB6376"/>
    <w:rsid w:val="00EB6FB1"/>
    <w:rsid w:val="00EB70F7"/>
    <w:rsid w:val="00EB7D6C"/>
    <w:rsid w:val="00EC012F"/>
    <w:rsid w:val="00EC0500"/>
    <w:rsid w:val="00EC08F7"/>
    <w:rsid w:val="00EC0948"/>
    <w:rsid w:val="00EC1CB7"/>
    <w:rsid w:val="00EC2255"/>
    <w:rsid w:val="00EC237B"/>
    <w:rsid w:val="00EC346D"/>
    <w:rsid w:val="00EC3743"/>
    <w:rsid w:val="00EC3A42"/>
    <w:rsid w:val="00EC3A66"/>
    <w:rsid w:val="00EC3EDA"/>
    <w:rsid w:val="00EC5859"/>
    <w:rsid w:val="00EC599C"/>
    <w:rsid w:val="00EC5A94"/>
    <w:rsid w:val="00EC6269"/>
    <w:rsid w:val="00EC65E0"/>
    <w:rsid w:val="00EC6628"/>
    <w:rsid w:val="00EC6BEB"/>
    <w:rsid w:val="00EC791C"/>
    <w:rsid w:val="00EC7C69"/>
    <w:rsid w:val="00EC7FB2"/>
    <w:rsid w:val="00ED10DC"/>
    <w:rsid w:val="00ED11A7"/>
    <w:rsid w:val="00ED1761"/>
    <w:rsid w:val="00ED20A0"/>
    <w:rsid w:val="00ED25A4"/>
    <w:rsid w:val="00ED2C54"/>
    <w:rsid w:val="00ED3052"/>
    <w:rsid w:val="00ED322A"/>
    <w:rsid w:val="00ED3A97"/>
    <w:rsid w:val="00ED4FCA"/>
    <w:rsid w:val="00ED6816"/>
    <w:rsid w:val="00ED6A1F"/>
    <w:rsid w:val="00ED6FDC"/>
    <w:rsid w:val="00ED702D"/>
    <w:rsid w:val="00ED70A5"/>
    <w:rsid w:val="00EE0617"/>
    <w:rsid w:val="00EE0767"/>
    <w:rsid w:val="00EE1098"/>
    <w:rsid w:val="00EE1883"/>
    <w:rsid w:val="00EE1BFF"/>
    <w:rsid w:val="00EE20FE"/>
    <w:rsid w:val="00EE2305"/>
    <w:rsid w:val="00EE265E"/>
    <w:rsid w:val="00EE2AF1"/>
    <w:rsid w:val="00EE2C9C"/>
    <w:rsid w:val="00EE2F88"/>
    <w:rsid w:val="00EE31B9"/>
    <w:rsid w:val="00EE3823"/>
    <w:rsid w:val="00EE39C1"/>
    <w:rsid w:val="00EE46C9"/>
    <w:rsid w:val="00EE5027"/>
    <w:rsid w:val="00EE6103"/>
    <w:rsid w:val="00EE7162"/>
    <w:rsid w:val="00EE761D"/>
    <w:rsid w:val="00EE77BB"/>
    <w:rsid w:val="00EE77F3"/>
    <w:rsid w:val="00EF0677"/>
    <w:rsid w:val="00EF0DAB"/>
    <w:rsid w:val="00EF11BB"/>
    <w:rsid w:val="00EF2793"/>
    <w:rsid w:val="00EF3CD2"/>
    <w:rsid w:val="00EF3F95"/>
    <w:rsid w:val="00EF4345"/>
    <w:rsid w:val="00EF44C6"/>
    <w:rsid w:val="00EF451D"/>
    <w:rsid w:val="00EF4A9A"/>
    <w:rsid w:val="00EF53BA"/>
    <w:rsid w:val="00EF72CB"/>
    <w:rsid w:val="00EF7DFA"/>
    <w:rsid w:val="00F00A4E"/>
    <w:rsid w:val="00F00A6B"/>
    <w:rsid w:val="00F017B5"/>
    <w:rsid w:val="00F017EA"/>
    <w:rsid w:val="00F01FAE"/>
    <w:rsid w:val="00F028B1"/>
    <w:rsid w:val="00F0382A"/>
    <w:rsid w:val="00F038BA"/>
    <w:rsid w:val="00F04F9D"/>
    <w:rsid w:val="00F0544F"/>
    <w:rsid w:val="00F072C3"/>
    <w:rsid w:val="00F077B8"/>
    <w:rsid w:val="00F100B9"/>
    <w:rsid w:val="00F1010E"/>
    <w:rsid w:val="00F107CD"/>
    <w:rsid w:val="00F109CA"/>
    <w:rsid w:val="00F11374"/>
    <w:rsid w:val="00F1142A"/>
    <w:rsid w:val="00F118B4"/>
    <w:rsid w:val="00F12623"/>
    <w:rsid w:val="00F12B58"/>
    <w:rsid w:val="00F12D94"/>
    <w:rsid w:val="00F13489"/>
    <w:rsid w:val="00F1366D"/>
    <w:rsid w:val="00F13DB9"/>
    <w:rsid w:val="00F149FB"/>
    <w:rsid w:val="00F14B7C"/>
    <w:rsid w:val="00F15137"/>
    <w:rsid w:val="00F152A0"/>
    <w:rsid w:val="00F1556A"/>
    <w:rsid w:val="00F1558C"/>
    <w:rsid w:val="00F16196"/>
    <w:rsid w:val="00F166F5"/>
    <w:rsid w:val="00F17390"/>
    <w:rsid w:val="00F17639"/>
    <w:rsid w:val="00F2058A"/>
    <w:rsid w:val="00F207C7"/>
    <w:rsid w:val="00F20863"/>
    <w:rsid w:val="00F20F6E"/>
    <w:rsid w:val="00F217E9"/>
    <w:rsid w:val="00F21A3E"/>
    <w:rsid w:val="00F224CA"/>
    <w:rsid w:val="00F226CC"/>
    <w:rsid w:val="00F22F1D"/>
    <w:rsid w:val="00F23095"/>
    <w:rsid w:val="00F23A6C"/>
    <w:rsid w:val="00F23D01"/>
    <w:rsid w:val="00F24B33"/>
    <w:rsid w:val="00F253F6"/>
    <w:rsid w:val="00F259F1"/>
    <w:rsid w:val="00F25A4E"/>
    <w:rsid w:val="00F25ABE"/>
    <w:rsid w:val="00F25ECB"/>
    <w:rsid w:val="00F26986"/>
    <w:rsid w:val="00F27368"/>
    <w:rsid w:val="00F2789E"/>
    <w:rsid w:val="00F27B97"/>
    <w:rsid w:val="00F27C82"/>
    <w:rsid w:val="00F3135D"/>
    <w:rsid w:val="00F31C68"/>
    <w:rsid w:val="00F33F69"/>
    <w:rsid w:val="00F33F72"/>
    <w:rsid w:val="00F34217"/>
    <w:rsid w:val="00F3460B"/>
    <w:rsid w:val="00F347D6"/>
    <w:rsid w:val="00F34CC8"/>
    <w:rsid w:val="00F34E37"/>
    <w:rsid w:val="00F34E91"/>
    <w:rsid w:val="00F35053"/>
    <w:rsid w:val="00F35353"/>
    <w:rsid w:val="00F36C1F"/>
    <w:rsid w:val="00F36CF8"/>
    <w:rsid w:val="00F3707F"/>
    <w:rsid w:val="00F375B9"/>
    <w:rsid w:val="00F40228"/>
    <w:rsid w:val="00F40B0D"/>
    <w:rsid w:val="00F4202C"/>
    <w:rsid w:val="00F42245"/>
    <w:rsid w:val="00F4239E"/>
    <w:rsid w:val="00F42667"/>
    <w:rsid w:val="00F42729"/>
    <w:rsid w:val="00F42BC2"/>
    <w:rsid w:val="00F42C60"/>
    <w:rsid w:val="00F42FCE"/>
    <w:rsid w:val="00F436BD"/>
    <w:rsid w:val="00F439F2"/>
    <w:rsid w:val="00F43C81"/>
    <w:rsid w:val="00F43DB4"/>
    <w:rsid w:val="00F43F4D"/>
    <w:rsid w:val="00F444FB"/>
    <w:rsid w:val="00F44BDA"/>
    <w:rsid w:val="00F45F85"/>
    <w:rsid w:val="00F46181"/>
    <w:rsid w:val="00F4689D"/>
    <w:rsid w:val="00F46BF0"/>
    <w:rsid w:val="00F46F78"/>
    <w:rsid w:val="00F47546"/>
    <w:rsid w:val="00F47905"/>
    <w:rsid w:val="00F47F43"/>
    <w:rsid w:val="00F5010D"/>
    <w:rsid w:val="00F5033F"/>
    <w:rsid w:val="00F5048A"/>
    <w:rsid w:val="00F50CBF"/>
    <w:rsid w:val="00F520BB"/>
    <w:rsid w:val="00F526B9"/>
    <w:rsid w:val="00F52BCA"/>
    <w:rsid w:val="00F52C16"/>
    <w:rsid w:val="00F52FF8"/>
    <w:rsid w:val="00F532CB"/>
    <w:rsid w:val="00F53873"/>
    <w:rsid w:val="00F53E58"/>
    <w:rsid w:val="00F53FA4"/>
    <w:rsid w:val="00F544C3"/>
    <w:rsid w:val="00F544EB"/>
    <w:rsid w:val="00F54839"/>
    <w:rsid w:val="00F54A3F"/>
    <w:rsid w:val="00F5530B"/>
    <w:rsid w:val="00F555A8"/>
    <w:rsid w:val="00F55805"/>
    <w:rsid w:val="00F55994"/>
    <w:rsid w:val="00F55FC2"/>
    <w:rsid w:val="00F55FE3"/>
    <w:rsid w:val="00F56778"/>
    <w:rsid w:val="00F56F37"/>
    <w:rsid w:val="00F57047"/>
    <w:rsid w:val="00F57E2A"/>
    <w:rsid w:val="00F605A0"/>
    <w:rsid w:val="00F605B5"/>
    <w:rsid w:val="00F607DE"/>
    <w:rsid w:val="00F61C52"/>
    <w:rsid w:val="00F61FCD"/>
    <w:rsid w:val="00F62657"/>
    <w:rsid w:val="00F6332B"/>
    <w:rsid w:val="00F6377B"/>
    <w:rsid w:val="00F63BD3"/>
    <w:rsid w:val="00F641E5"/>
    <w:rsid w:val="00F64F93"/>
    <w:rsid w:val="00F65839"/>
    <w:rsid w:val="00F65D12"/>
    <w:rsid w:val="00F65E6D"/>
    <w:rsid w:val="00F664BF"/>
    <w:rsid w:val="00F66529"/>
    <w:rsid w:val="00F667C6"/>
    <w:rsid w:val="00F67FB5"/>
    <w:rsid w:val="00F702AA"/>
    <w:rsid w:val="00F705B1"/>
    <w:rsid w:val="00F70E67"/>
    <w:rsid w:val="00F716E0"/>
    <w:rsid w:val="00F71CA8"/>
    <w:rsid w:val="00F71D16"/>
    <w:rsid w:val="00F722D7"/>
    <w:rsid w:val="00F724DE"/>
    <w:rsid w:val="00F72CA3"/>
    <w:rsid w:val="00F7358A"/>
    <w:rsid w:val="00F7549E"/>
    <w:rsid w:val="00F75613"/>
    <w:rsid w:val="00F7690E"/>
    <w:rsid w:val="00F7695E"/>
    <w:rsid w:val="00F773F1"/>
    <w:rsid w:val="00F77521"/>
    <w:rsid w:val="00F778F3"/>
    <w:rsid w:val="00F77F9E"/>
    <w:rsid w:val="00F809BE"/>
    <w:rsid w:val="00F8219F"/>
    <w:rsid w:val="00F83209"/>
    <w:rsid w:val="00F83DB7"/>
    <w:rsid w:val="00F840CF"/>
    <w:rsid w:val="00F84F6C"/>
    <w:rsid w:val="00F85390"/>
    <w:rsid w:val="00F85ABE"/>
    <w:rsid w:val="00F85D51"/>
    <w:rsid w:val="00F862A5"/>
    <w:rsid w:val="00F869ED"/>
    <w:rsid w:val="00F87237"/>
    <w:rsid w:val="00F9014D"/>
    <w:rsid w:val="00F90AC8"/>
    <w:rsid w:val="00F911DA"/>
    <w:rsid w:val="00F91BB9"/>
    <w:rsid w:val="00F91C9C"/>
    <w:rsid w:val="00F91F85"/>
    <w:rsid w:val="00F920A0"/>
    <w:rsid w:val="00F9238D"/>
    <w:rsid w:val="00F92696"/>
    <w:rsid w:val="00F92B88"/>
    <w:rsid w:val="00F93A33"/>
    <w:rsid w:val="00F93EE9"/>
    <w:rsid w:val="00F94C23"/>
    <w:rsid w:val="00F95DF5"/>
    <w:rsid w:val="00F965CE"/>
    <w:rsid w:val="00F965FA"/>
    <w:rsid w:val="00F9678D"/>
    <w:rsid w:val="00F967A6"/>
    <w:rsid w:val="00F96EB2"/>
    <w:rsid w:val="00FA01BF"/>
    <w:rsid w:val="00FA120E"/>
    <w:rsid w:val="00FA132F"/>
    <w:rsid w:val="00FA1B40"/>
    <w:rsid w:val="00FA1E91"/>
    <w:rsid w:val="00FA24DF"/>
    <w:rsid w:val="00FA315C"/>
    <w:rsid w:val="00FA332A"/>
    <w:rsid w:val="00FA4508"/>
    <w:rsid w:val="00FA57CB"/>
    <w:rsid w:val="00FA611B"/>
    <w:rsid w:val="00FA7E40"/>
    <w:rsid w:val="00FB0697"/>
    <w:rsid w:val="00FB0B9E"/>
    <w:rsid w:val="00FB163C"/>
    <w:rsid w:val="00FB2B0A"/>
    <w:rsid w:val="00FB3381"/>
    <w:rsid w:val="00FB3659"/>
    <w:rsid w:val="00FB3741"/>
    <w:rsid w:val="00FB3DAE"/>
    <w:rsid w:val="00FB4395"/>
    <w:rsid w:val="00FB59D1"/>
    <w:rsid w:val="00FB69D2"/>
    <w:rsid w:val="00FB6EA4"/>
    <w:rsid w:val="00FB6EB4"/>
    <w:rsid w:val="00FC03D9"/>
    <w:rsid w:val="00FC0672"/>
    <w:rsid w:val="00FC09AF"/>
    <w:rsid w:val="00FC11B2"/>
    <w:rsid w:val="00FC131D"/>
    <w:rsid w:val="00FC19E5"/>
    <w:rsid w:val="00FC1A1F"/>
    <w:rsid w:val="00FC3118"/>
    <w:rsid w:val="00FC3230"/>
    <w:rsid w:val="00FC3E22"/>
    <w:rsid w:val="00FC4D5A"/>
    <w:rsid w:val="00FC509F"/>
    <w:rsid w:val="00FC5734"/>
    <w:rsid w:val="00FC647A"/>
    <w:rsid w:val="00FC64FF"/>
    <w:rsid w:val="00FC7A89"/>
    <w:rsid w:val="00FC7FE9"/>
    <w:rsid w:val="00FD032C"/>
    <w:rsid w:val="00FD0B6C"/>
    <w:rsid w:val="00FD1295"/>
    <w:rsid w:val="00FD1C59"/>
    <w:rsid w:val="00FD1FAD"/>
    <w:rsid w:val="00FD2F78"/>
    <w:rsid w:val="00FD3262"/>
    <w:rsid w:val="00FD3F98"/>
    <w:rsid w:val="00FD42B9"/>
    <w:rsid w:val="00FD4745"/>
    <w:rsid w:val="00FD622D"/>
    <w:rsid w:val="00FD64D2"/>
    <w:rsid w:val="00FD669B"/>
    <w:rsid w:val="00FD6945"/>
    <w:rsid w:val="00FE0697"/>
    <w:rsid w:val="00FE1413"/>
    <w:rsid w:val="00FE1816"/>
    <w:rsid w:val="00FE1AE8"/>
    <w:rsid w:val="00FE1F48"/>
    <w:rsid w:val="00FE2A93"/>
    <w:rsid w:val="00FE3279"/>
    <w:rsid w:val="00FE4242"/>
    <w:rsid w:val="00FE442F"/>
    <w:rsid w:val="00FE48FF"/>
    <w:rsid w:val="00FE55BD"/>
    <w:rsid w:val="00FE56C6"/>
    <w:rsid w:val="00FE56EC"/>
    <w:rsid w:val="00FE657F"/>
    <w:rsid w:val="00FE6583"/>
    <w:rsid w:val="00FE6918"/>
    <w:rsid w:val="00FE7364"/>
    <w:rsid w:val="00FE74EB"/>
    <w:rsid w:val="00FE761E"/>
    <w:rsid w:val="00FE7688"/>
    <w:rsid w:val="00FF0449"/>
    <w:rsid w:val="00FF09E8"/>
    <w:rsid w:val="00FF106D"/>
    <w:rsid w:val="00FF11A0"/>
    <w:rsid w:val="00FF1D54"/>
    <w:rsid w:val="00FF25F6"/>
    <w:rsid w:val="00FF2A40"/>
    <w:rsid w:val="00FF314A"/>
    <w:rsid w:val="00FF3707"/>
    <w:rsid w:val="00FF393F"/>
    <w:rsid w:val="00FF41B6"/>
    <w:rsid w:val="00FF49EE"/>
    <w:rsid w:val="00FF63F7"/>
    <w:rsid w:val="00FF6595"/>
    <w:rsid w:val="00FF6C90"/>
    <w:rsid w:val="00FF7621"/>
    <w:rsid w:val="00FF769D"/>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89"/>
    <w:rPr>
      <w:rFonts w:eastAsia="Times New Roman"/>
      <w:sz w:val="28"/>
      <w:szCs w:val="28"/>
    </w:rPr>
  </w:style>
  <w:style w:type="paragraph" w:styleId="10">
    <w:name w:val="heading 1"/>
    <w:basedOn w:val="a"/>
    <w:next w:val="a"/>
    <w:link w:val="11"/>
    <w:uiPriority w:val="99"/>
    <w:qFormat/>
    <w:rsid w:val="009D3226"/>
    <w:pPr>
      <w:keepNext/>
      <w:outlineLvl w:val="0"/>
    </w:pPr>
    <w:rPr>
      <w:rFonts w:eastAsia="Arial Unicode MS"/>
      <w:szCs w:val="24"/>
    </w:rPr>
  </w:style>
  <w:style w:type="paragraph" w:styleId="20">
    <w:name w:val="heading 2"/>
    <w:basedOn w:val="a"/>
    <w:next w:val="a"/>
    <w:link w:val="21"/>
    <w:unhideWhenUsed/>
    <w:qFormat/>
    <w:rsid w:val="005F4026"/>
    <w:pPr>
      <w:keepNext/>
      <w:spacing w:before="240" w:after="60"/>
      <w:outlineLvl w:val="1"/>
    </w:pPr>
    <w:rPr>
      <w:rFonts w:ascii="Cambria" w:hAnsi="Cambria"/>
      <w:b/>
      <w:bCs/>
      <w:i/>
      <w:iCs/>
    </w:rPr>
  </w:style>
  <w:style w:type="paragraph" w:styleId="3">
    <w:name w:val="heading 3"/>
    <w:basedOn w:val="a"/>
    <w:next w:val="a"/>
    <w:link w:val="30"/>
    <w:unhideWhenUsed/>
    <w:qFormat/>
    <w:rsid w:val="00181A72"/>
    <w:pPr>
      <w:keepNext/>
      <w:spacing w:before="240" w:after="60"/>
      <w:outlineLvl w:val="2"/>
    </w:pPr>
    <w:rPr>
      <w:rFonts w:ascii="Cambria" w:hAnsi="Cambria"/>
      <w:b/>
      <w:bCs/>
      <w:sz w:val="26"/>
      <w:szCs w:val="26"/>
    </w:rPr>
  </w:style>
  <w:style w:type="paragraph" w:styleId="5">
    <w:name w:val="heading 5"/>
    <w:basedOn w:val="a"/>
    <w:next w:val="a"/>
    <w:link w:val="50"/>
    <w:qFormat/>
    <w:rsid w:val="00196216"/>
    <w:pPr>
      <w:keepNext/>
      <w:tabs>
        <w:tab w:val="num" w:pos="0"/>
      </w:tabs>
      <w:outlineLvl w:val="4"/>
    </w:pPr>
    <w:rPr>
      <w:color w:val="3366FF"/>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A6189"/>
    <w:rPr>
      <w:rFonts w:ascii="Tahoma" w:hAnsi="Tahoma" w:cs="Tahoma"/>
      <w:sz w:val="16"/>
      <w:szCs w:val="16"/>
    </w:rPr>
  </w:style>
  <w:style w:type="character" w:customStyle="1" w:styleId="a4">
    <w:name w:val="Текст выноски Знак"/>
    <w:link w:val="a3"/>
    <w:rsid w:val="00DA6189"/>
    <w:rPr>
      <w:rFonts w:ascii="Tahoma" w:eastAsia="Times New Roman" w:hAnsi="Tahoma" w:cs="Tahoma"/>
      <w:color w:val="auto"/>
      <w:spacing w:val="0"/>
      <w:sz w:val="16"/>
      <w:szCs w:val="16"/>
      <w:lang w:eastAsia="ru-RU"/>
    </w:rPr>
  </w:style>
  <w:style w:type="character" w:customStyle="1" w:styleId="11">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0"/>
    <w:uiPriority w:val="99"/>
    <w:rsid w:val="009D3226"/>
    <w:rPr>
      <w:rFonts w:eastAsia="Arial Unicode MS"/>
      <w:sz w:val="28"/>
      <w:szCs w:val="24"/>
    </w:rPr>
  </w:style>
  <w:style w:type="paragraph" w:styleId="a5">
    <w:name w:val="List Paragraph"/>
    <w:basedOn w:val="a"/>
    <w:uiPriority w:val="34"/>
    <w:qFormat/>
    <w:rsid w:val="00CA5A0A"/>
    <w:pPr>
      <w:ind w:left="720"/>
      <w:contextualSpacing/>
    </w:pPr>
  </w:style>
  <w:style w:type="table" w:styleId="a6">
    <w:name w:val="Table Grid"/>
    <w:basedOn w:val="a1"/>
    <w:uiPriority w:val="59"/>
    <w:rsid w:val="003D7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196216"/>
    <w:rPr>
      <w:color w:val="3366FF"/>
      <w:sz w:val="28"/>
      <w:szCs w:val="24"/>
      <w:lang w:val="ru-RU" w:eastAsia="ru-RU" w:bidi="ar-SA"/>
    </w:rPr>
  </w:style>
  <w:style w:type="paragraph" w:styleId="a7">
    <w:name w:val="Body Text"/>
    <w:basedOn w:val="a"/>
    <w:link w:val="a8"/>
    <w:rsid w:val="00A842BB"/>
    <w:pPr>
      <w:jc w:val="both"/>
    </w:pPr>
    <w:rPr>
      <w:sz w:val="24"/>
      <w:szCs w:val="24"/>
    </w:rPr>
  </w:style>
  <w:style w:type="character" w:customStyle="1" w:styleId="a8">
    <w:name w:val="Основной текст Знак"/>
    <w:link w:val="a7"/>
    <w:rsid w:val="00A842BB"/>
    <w:rPr>
      <w:rFonts w:eastAsia="Times New Roman"/>
      <w:sz w:val="24"/>
      <w:szCs w:val="24"/>
    </w:rPr>
  </w:style>
  <w:style w:type="character" w:customStyle="1" w:styleId="21">
    <w:name w:val="Заголовок 2 Знак"/>
    <w:link w:val="20"/>
    <w:rsid w:val="005F4026"/>
    <w:rPr>
      <w:rFonts w:ascii="Cambria" w:eastAsia="Times New Roman" w:hAnsi="Cambria" w:cs="Times New Roman"/>
      <w:b/>
      <w:bCs/>
      <w:i/>
      <w:iCs/>
      <w:sz w:val="28"/>
      <w:szCs w:val="28"/>
    </w:rPr>
  </w:style>
  <w:style w:type="paragraph" w:styleId="a9">
    <w:name w:val="Body Text Indent"/>
    <w:basedOn w:val="a"/>
    <w:link w:val="aa"/>
    <w:unhideWhenUsed/>
    <w:rsid w:val="005F4026"/>
    <w:pPr>
      <w:spacing w:after="120"/>
      <w:ind w:left="283"/>
    </w:pPr>
  </w:style>
  <w:style w:type="character" w:customStyle="1" w:styleId="aa">
    <w:name w:val="Основной текст с отступом Знак"/>
    <w:link w:val="a9"/>
    <w:uiPriority w:val="99"/>
    <w:rsid w:val="005F4026"/>
    <w:rPr>
      <w:rFonts w:eastAsia="Times New Roman"/>
      <w:sz w:val="28"/>
      <w:szCs w:val="28"/>
    </w:rPr>
  </w:style>
  <w:style w:type="character" w:styleId="ab">
    <w:name w:val="Hyperlink"/>
    <w:unhideWhenUsed/>
    <w:rsid w:val="005F4026"/>
    <w:rPr>
      <w:color w:val="0000FF"/>
      <w:u w:val="single"/>
    </w:rPr>
  </w:style>
  <w:style w:type="character" w:customStyle="1" w:styleId="ac">
    <w:name w:val="Гипертекстовая ссылка"/>
    <w:uiPriority w:val="99"/>
    <w:rsid w:val="002353D6"/>
    <w:rPr>
      <w:color w:val="106BBE"/>
    </w:rPr>
  </w:style>
  <w:style w:type="character" w:customStyle="1" w:styleId="30">
    <w:name w:val="Заголовок 3 Знак"/>
    <w:link w:val="3"/>
    <w:rsid w:val="00181A72"/>
    <w:rPr>
      <w:rFonts w:ascii="Cambria" w:eastAsia="Times New Roman" w:hAnsi="Cambria"/>
      <w:b/>
      <w:bCs/>
      <w:sz w:val="26"/>
      <w:szCs w:val="26"/>
    </w:rPr>
  </w:style>
  <w:style w:type="paragraph" w:styleId="ad">
    <w:name w:val="header"/>
    <w:basedOn w:val="a"/>
    <w:link w:val="ae"/>
    <w:rsid w:val="00181A72"/>
    <w:pPr>
      <w:tabs>
        <w:tab w:val="center" w:pos="4536"/>
        <w:tab w:val="right" w:pos="9072"/>
      </w:tabs>
    </w:pPr>
    <w:rPr>
      <w:rFonts w:ascii="NTTimes/Cyrillic" w:hAnsi="NTTimes/Cyrillic"/>
      <w:sz w:val="24"/>
      <w:szCs w:val="20"/>
    </w:rPr>
  </w:style>
  <w:style w:type="character" w:customStyle="1" w:styleId="ae">
    <w:name w:val="Верхний колонтитул Знак"/>
    <w:link w:val="ad"/>
    <w:rsid w:val="00181A72"/>
    <w:rPr>
      <w:rFonts w:ascii="NTTimes/Cyrillic" w:eastAsia="Times New Roman" w:hAnsi="NTTimes/Cyrillic"/>
      <w:sz w:val="24"/>
    </w:rPr>
  </w:style>
  <w:style w:type="paragraph" w:styleId="22">
    <w:name w:val="Body Text 2"/>
    <w:basedOn w:val="a"/>
    <w:link w:val="23"/>
    <w:rsid w:val="00181A72"/>
    <w:pPr>
      <w:jc w:val="both"/>
    </w:pPr>
    <w:rPr>
      <w:szCs w:val="20"/>
    </w:rPr>
  </w:style>
  <w:style w:type="character" w:customStyle="1" w:styleId="23">
    <w:name w:val="Основной текст 2 Знак"/>
    <w:link w:val="22"/>
    <w:rsid w:val="00181A72"/>
    <w:rPr>
      <w:rFonts w:eastAsia="Times New Roman"/>
      <w:sz w:val="28"/>
    </w:rPr>
  </w:style>
  <w:style w:type="paragraph" w:styleId="31">
    <w:name w:val="Body Text 3"/>
    <w:basedOn w:val="a"/>
    <w:link w:val="32"/>
    <w:rsid w:val="00181A72"/>
    <w:pPr>
      <w:jc w:val="both"/>
    </w:pPr>
    <w:rPr>
      <w:sz w:val="26"/>
      <w:szCs w:val="20"/>
    </w:rPr>
  </w:style>
  <w:style w:type="character" w:customStyle="1" w:styleId="32">
    <w:name w:val="Основной текст 3 Знак"/>
    <w:link w:val="31"/>
    <w:rsid w:val="00181A72"/>
    <w:rPr>
      <w:rFonts w:eastAsia="Times New Roman"/>
      <w:sz w:val="26"/>
    </w:rPr>
  </w:style>
  <w:style w:type="paragraph" w:customStyle="1" w:styleId="af">
    <w:name w:val="Знак"/>
    <w:basedOn w:val="a"/>
    <w:rsid w:val="00181A72"/>
    <w:pPr>
      <w:spacing w:after="160" w:line="240" w:lineRule="exact"/>
    </w:pPr>
    <w:rPr>
      <w:rFonts w:ascii="Verdana" w:hAnsi="Verdana"/>
      <w:sz w:val="20"/>
      <w:szCs w:val="20"/>
      <w:lang w:val="en-US" w:eastAsia="en-US"/>
    </w:rPr>
  </w:style>
  <w:style w:type="paragraph" w:styleId="24">
    <w:name w:val="Body Text Indent 2"/>
    <w:basedOn w:val="a"/>
    <w:link w:val="25"/>
    <w:rsid w:val="00181A72"/>
    <w:pPr>
      <w:spacing w:after="120" w:line="480" w:lineRule="auto"/>
      <w:ind w:left="283"/>
    </w:pPr>
    <w:rPr>
      <w:rFonts w:ascii="NTTimes/Cyrillic" w:hAnsi="NTTimes/Cyrillic"/>
      <w:sz w:val="24"/>
      <w:szCs w:val="20"/>
    </w:rPr>
  </w:style>
  <w:style w:type="character" w:customStyle="1" w:styleId="25">
    <w:name w:val="Основной текст с отступом 2 Знак"/>
    <w:link w:val="24"/>
    <w:rsid w:val="00181A72"/>
    <w:rPr>
      <w:rFonts w:ascii="NTTimes/Cyrillic" w:eastAsia="Times New Roman" w:hAnsi="NTTimes/Cyrillic"/>
      <w:sz w:val="24"/>
    </w:rPr>
  </w:style>
  <w:style w:type="paragraph" w:customStyle="1" w:styleId="Default">
    <w:name w:val="Default"/>
    <w:rsid w:val="00181A72"/>
    <w:pPr>
      <w:autoSpaceDE w:val="0"/>
      <w:autoSpaceDN w:val="0"/>
      <w:adjustRightInd w:val="0"/>
    </w:pPr>
    <w:rPr>
      <w:rFonts w:eastAsia="Times New Roman"/>
      <w:color w:val="000000"/>
      <w:sz w:val="24"/>
      <w:szCs w:val="24"/>
    </w:rPr>
  </w:style>
  <w:style w:type="paragraph" w:customStyle="1" w:styleId="ConsPlusNormal">
    <w:name w:val="ConsPlusNormal"/>
    <w:uiPriority w:val="99"/>
    <w:rsid w:val="00181A72"/>
    <w:pPr>
      <w:widowControl w:val="0"/>
      <w:autoSpaceDE w:val="0"/>
      <w:autoSpaceDN w:val="0"/>
      <w:adjustRightInd w:val="0"/>
      <w:ind w:firstLine="720"/>
    </w:pPr>
    <w:rPr>
      <w:rFonts w:ascii="Arial" w:eastAsia="Times New Roman" w:hAnsi="Arial" w:cs="Arial"/>
    </w:rPr>
  </w:style>
  <w:style w:type="paragraph" w:styleId="af0">
    <w:name w:val="Normal (Web)"/>
    <w:basedOn w:val="a"/>
    <w:uiPriority w:val="99"/>
    <w:rsid w:val="00181A72"/>
    <w:rPr>
      <w:sz w:val="24"/>
      <w:szCs w:val="24"/>
    </w:rPr>
  </w:style>
  <w:style w:type="paragraph" w:customStyle="1" w:styleId="ConsPlusNonformat">
    <w:name w:val="ConsPlusNonformat"/>
    <w:uiPriority w:val="99"/>
    <w:rsid w:val="00181A7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1A72"/>
    <w:pPr>
      <w:widowControl w:val="0"/>
      <w:autoSpaceDE w:val="0"/>
      <w:autoSpaceDN w:val="0"/>
      <w:adjustRightInd w:val="0"/>
    </w:pPr>
    <w:rPr>
      <w:rFonts w:ascii="Arial" w:eastAsia="Times New Roman" w:hAnsi="Arial" w:cs="Arial"/>
    </w:rPr>
  </w:style>
  <w:style w:type="paragraph" w:styleId="af1">
    <w:name w:val="footnote text"/>
    <w:basedOn w:val="a"/>
    <w:link w:val="af2"/>
    <w:uiPriority w:val="99"/>
    <w:rsid w:val="00181A72"/>
    <w:rPr>
      <w:rFonts w:ascii="NTTimes/Cyrillic" w:hAnsi="NTTimes/Cyrillic"/>
      <w:sz w:val="20"/>
      <w:szCs w:val="20"/>
    </w:rPr>
  </w:style>
  <w:style w:type="character" w:customStyle="1" w:styleId="af2">
    <w:name w:val="Текст сноски Знак"/>
    <w:link w:val="af1"/>
    <w:uiPriority w:val="99"/>
    <w:rsid w:val="00181A72"/>
    <w:rPr>
      <w:rFonts w:ascii="NTTimes/Cyrillic" w:eastAsia="Times New Roman" w:hAnsi="NTTimes/Cyrillic"/>
    </w:rPr>
  </w:style>
  <w:style w:type="character" w:styleId="af3">
    <w:name w:val="footnote reference"/>
    <w:uiPriority w:val="99"/>
    <w:rsid w:val="00181A72"/>
    <w:rPr>
      <w:vertAlign w:val="superscript"/>
    </w:rPr>
  </w:style>
  <w:style w:type="character" w:styleId="af4">
    <w:name w:val="Strong"/>
    <w:uiPriority w:val="22"/>
    <w:qFormat/>
    <w:rsid w:val="00181A72"/>
    <w:rPr>
      <w:b/>
      <w:bCs/>
    </w:rPr>
  </w:style>
  <w:style w:type="paragraph" w:customStyle="1" w:styleId="12">
    <w:name w:val="Без интервала1"/>
    <w:rsid w:val="00181A72"/>
    <w:rPr>
      <w:sz w:val="24"/>
      <w:szCs w:val="24"/>
    </w:rPr>
  </w:style>
  <w:style w:type="character" w:customStyle="1" w:styleId="26">
    <w:name w:val="стиль2"/>
    <w:basedOn w:val="a0"/>
    <w:rsid w:val="00181A72"/>
  </w:style>
  <w:style w:type="paragraph" w:customStyle="1" w:styleId="af5">
    <w:name w:val="приложение"/>
    <w:basedOn w:val="a"/>
    <w:uiPriority w:val="99"/>
    <w:rsid w:val="00F83DB7"/>
    <w:pPr>
      <w:spacing w:before="120" w:after="120"/>
      <w:jc w:val="center"/>
    </w:pPr>
    <w:rPr>
      <w:b/>
      <w:szCs w:val="24"/>
    </w:rPr>
  </w:style>
  <w:style w:type="paragraph" w:customStyle="1" w:styleId="af6">
    <w:name w:val="Отчет"/>
    <w:basedOn w:val="a"/>
    <w:link w:val="af7"/>
    <w:uiPriority w:val="99"/>
    <w:rsid w:val="00214F39"/>
    <w:pPr>
      <w:spacing w:line="360" w:lineRule="auto"/>
      <w:ind w:firstLine="851"/>
      <w:jc w:val="both"/>
    </w:pPr>
    <w:rPr>
      <w:rFonts w:eastAsia="Calibri"/>
      <w:szCs w:val="20"/>
      <w:lang/>
    </w:rPr>
  </w:style>
  <w:style w:type="character" w:customStyle="1" w:styleId="af7">
    <w:name w:val="Отчет Знак"/>
    <w:link w:val="af6"/>
    <w:uiPriority w:val="99"/>
    <w:locked/>
    <w:rsid w:val="00214F39"/>
    <w:rPr>
      <w:sz w:val="28"/>
    </w:rPr>
  </w:style>
  <w:style w:type="paragraph" w:styleId="af8">
    <w:name w:val="No Spacing"/>
    <w:uiPriority w:val="1"/>
    <w:qFormat/>
    <w:rsid w:val="00214F39"/>
    <w:rPr>
      <w:rFonts w:eastAsia="Times New Roman"/>
      <w:sz w:val="24"/>
      <w:szCs w:val="24"/>
    </w:rPr>
  </w:style>
  <w:style w:type="numbering" w:customStyle="1" w:styleId="13">
    <w:name w:val="Нет списка1"/>
    <w:next w:val="a2"/>
    <w:uiPriority w:val="99"/>
    <w:semiHidden/>
    <w:unhideWhenUsed/>
    <w:rsid w:val="004E4DCE"/>
  </w:style>
  <w:style w:type="table" w:customStyle="1" w:styleId="14">
    <w:name w:val="Сетка таблицы1"/>
    <w:basedOn w:val="a1"/>
    <w:next w:val="a6"/>
    <w:uiPriority w:val="59"/>
    <w:rsid w:val="004E4DC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Комментарий"/>
    <w:basedOn w:val="a"/>
    <w:next w:val="a"/>
    <w:uiPriority w:val="99"/>
    <w:rsid w:val="004E4DCE"/>
    <w:pPr>
      <w:autoSpaceDE w:val="0"/>
      <w:autoSpaceDN w:val="0"/>
      <w:adjustRightInd w:val="0"/>
      <w:spacing w:before="75"/>
      <w:ind w:left="170"/>
      <w:jc w:val="both"/>
    </w:pPr>
    <w:rPr>
      <w:rFonts w:ascii="Arial" w:eastAsia="Calibri"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4E4DCE"/>
    <w:rPr>
      <w:i/>
      <w:iCs/>
    </w:rPr>
  </w:style>
  <w:style w:type="character" w:customStyle="1" w:styleId="15">
    <w:name w:val="Просмотренная гиперссылка1"/>
    <w:uiPriority w:val="99"/>
    <w:semiHidden/>
    <w:unhideWhenUsed/>
    <w:rsid w:val="004E4DCE"/>
    <w:rPr>
      <w:color w:val="800080"/>
      <w:u w:val="single"/>
    </w:rPr>
  </w:style>
  <w:style w:type="character" w:customStyle="1" w:styleId="afb">
    <w:name w:val="Сравнение редакций. Добавленный фрагмент"/>
    <w:uiPriority w:val="99"/>
    <w:rsid w:val="004E4DCE"/>
    <w:rPr>
      <w:color w:val="000000"/>
      <w:shd w:val="clear" w:color="auto" w:fill="C1D7FF"/>
    </w:rPr>
  </w:style>
  <w:style w:type="numbering" w:customStyle="1" w:styleId="110">
    <w:name w:val="Нет списка11"/>
    <w:next w:val="a2"/>
    <w:uiPriority w:val="99"/>
    <w:semiHidden/>
    <w:unhideWhenUsed/>
    <w:rsid w:val="004E4DCE"/>
  </w:style>
  <w:style w:type="table" w:customStyle="1" w:styleId="111">
    <w:name w:val="Сетка таблицы11"/>
    <w:basedOn w:val="a1"/>
    <w:next w:val="a6"/>
    <w:uiPriority w:val="59"/>
    <w:rsid w:val="004E4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uiPriority w:val="99"/>
    <w:semiHidden/>
    <w:unhideWhenUsed/>
    <w:rsid w:val="004E4DCE"/>
    <w:rPr>
      <w:color w:val="954F72"/>
      <w:u w:val="single"/>
    </w:rPr>
  </w:style>
  <w:style w:type="paragraph" w:customStyle="1" w:styleId="1">
    <w:name w:val="МР заголовок1"/>
    <w:basedOn w:val="a5"/>
    <w:next w:val="2"/>
    <w:link w:val="16"/>
    <w:qFormat/>
    <w:rsid w:val="00622E65"/>
    <w:pPr>
      <w:keepNext/>
      <w:keepLines/>
      <w:pageBreakBefore/>
      <w:numPr>
        <w:numId w:val="3"/>
      </w:numPr>
      <w:spacing w:after="120"/>
      <w:ind w:left="357" w:hanging="357"/>
      <w:outlineLvl w:val="0"/>
    </w:pPr>
    <w:rPr>
      <w:rFonts w:eastAsia="Calibri"/>
      <w:b/>
      <w:sz w:val="32"/>
      <w:lang w:eastAsia="en-US"/>
    </w:rPr>
  </w:style>
  <w:style w:type="paragraph" w:customStyle="1" w:styleId="2">
    <w:name w:val="МР заголовок2"/>
    <w:basedOn w:val="a5"/>
    <w:next w:val="a"/>
    <w:qFormat/>
    <w:rsid w:val="00622E65"/>
    <w:pPr>
      <w:keepNext/>
      <w:keepLines/>
      <w:numPr>
        <w:ilvl w:val="1"/>
        <w:numId w:val="3"/>
      </w:numPr>
      <w:tabs>
        <w:tab w:val="num" w:pos="1440"/>
      </w:tabs>
      <w:spacing w:before="120" w:after="120"/>
      <w:ind w:left="788" w:hanging="431"/>
      <w:outlineLvl w:val="1"/>
    </w:pPr>
    <w:rPr>
      <w:rFonts w:eastAsia="Calibri"/>
      <w:b/>
      <w:lang w:eastAsia="en-US"/>
    </w:rPr>
  </w:style>
  <w:style w:type="character" w:customStyle="1" w:styleId="16">
    <w:name w:val="МР заголовок1 Знак"/>
    <w:link w:val="1"/>
    <w:rsid w:val="00622E65"/>
    <w:rPr>
      <w:b/>
      <w:sz w:val="32"/>
      <w:szCs w:val="28"/>
      <w:lang w:eastAsia="en-US"/>
    </w:rPr>
  </w:style>
  <w:style w:type="numbering" w:customStyle="1" w:styleId="27">
    <w:name w:val="Нет списка2"/>
    <w:next w:val="a2"/>
    <w:uiPriority w:val="99"/>
    <w:semiHidden/>
    <w:unhideWhenUsed/>
    <w:rsid w:val="008906B5"/>
  </w:style>
  <w:style w:type="table" w:customStyle="1" w:styleId="28">
    <w:name w:val="Сетка таблицы2"/>
    <w:basedOn w:val="a1"/>
    <w:next w:val="a6"/>
    <w:uiPriority w:val="59"/>
    <w:rsid w:val="0089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906B5"/>
  </w:style>
  <w:style w:type="table" w:customStyle="1" w:styleId="1111">
    <w:name w:val="Сетка таблицы111"/>
    <w:basedOn w:val="a1"/>
    <w:next w:val="a6"/>
    <w:uiPriority w:val="59"/>
    <w:rsid w:val="0089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70868">
      <w:bodyDiv w:val="1"/>
      <w:marLeft w:val="0"/>
      <w:marRight w:val="0"/>
      <w:marTop w:val="0"/>
      <w:marBottom w:val="0"/>
      <w:divBdr>
        <w:top w:val="none" w:sz="0" w:space="0" w:color="auto"/>
        <w:left w:val="none" w:sz="0" w:space="0" w:color="auto"/>
        <w:bottom w:val="none" w:sz="0" w:space="0" w:color="auto"/>
        <w:right w:val="none" w:sz="0" w:space="0" w:color="auto"/>
      </w:divBdr>
    </w:div>
    <w:div w:id="694111739">
      <w:bodyDiv w:val="1"/>
      <w:marLeft w:val="0"/>
      <w:marRight w:val="0"/>
      <w:marTop w:val="0"/>
      <w:marBottom w:val="0"/>
      <w:divBdr>
        <w:top w:val="none" w:sz="0" w:space="0" w:color="auto"/>
        <w:left w:val="none" w:sz="0" w:space="0" w:color="auto"/>
        <w:bottom w:val="none" w:sz="0" w:space="0" w:color="auto"/>
        <w:right w:val="none" w:sz="0" w:space="0" w:color="auto"/>
      </w:divBdr>
    </w:div>
    <w:div w:id="701171882">
      <w:bodyDiv w:val="1"/>
      <w:marLeft w:val="0"/>
      <w:marRight w:val="0"/>
      <w:marTop w:val="0"/>
      <w:marBottom w:val="0"/>
      <w:divBdr>
        <w:top w:val="none" w:sz="0" w:space="0" w:color="auto"/>
        <w:left w:val="none" w:sz="0" w:space="0" w:color="auto"/>
        <w:bottom w:val="none" w:sz="0" w:space="0" w:color="auto"/>
        <w:right w:val="none" w:sz="0" w:space="0" w:color="auto"/>
      </w:divBdr>
      <w:divsChild>
        <w:div w:id="21786973">
          <w:marLeft w:val="0"/>
          <w:marRight w:val="0"/>
          <w:marTop w:val="0"/>
          <w:marBottom w:val="0"/>
          <w:divBdr>
            <w:top w:val="none" w:sz="0" w:space="0" w:color="auto"/>
            <w:left w:val="none" w:sz="0" w:space="0" w:color="auto"/>
            <w:bottom w:val="none" w:sz="0" w:space="0" w:color="auto"/>
            <w:right w:val="none" w:sz="0" w:space="0" w:color="auto"/>
          </w:divBdr>
        </w:div>
        <w:div w:id="76900383">
          <w:marLeft w:val="0"/>
          <w:marRight w:val="0"/>
          <w:marTop w:val="0"/>
          <w:marBottom w:val="0"/>
          <w:divBdr>
            <w:top w:val="none" w:sz="0" w:space="0" w:color="auto"/>
            <w:left w:val="none" w:sz="0" w:space="0" w:color="auto"/>
            <w:bottom w:val="none" w:sz="0" w:space="0" w:color="auto"/>
            <w:right w:val="none" w:sz="0" w:space="0" w:color="auto"/>
          </w:divBdr>
        </w:div>
        <w:div w:id="84689712">
          <w:marLeft w:val="0"/>
          <w:marRight w:val="0"/>
          <w:marTop w:val="0"/>
          <w:marBottom w:val="0"/>
          <w:divBdr>
            <w:top w:val="none" w:sz="0" w:space="0" w:color="auto"/>
            <w:left w:val="none" w:sz="0" w:space="0" w:color="auto"/>
            <w:bottom w:val="none" w:sz="0" w:space="0" w:color="auto"/>
            <w:right w:val="none" w:sz="0" w:space="0" w:color="auto"/>
          </w:divBdr>
        </w:div>
        <w:div w:id="125708980">
          <w:marLeft w:val="0"/>
          <w:marRight w:val="0"/>
          <w:marTop w:val="0"/>
          <w:marBottom w:val="0"/>
          <w:divBdr>
            <w:top w:val="none" w:sz="0" w:space="0" w:color="auto"/>
            <w:left w:val="none" w:sz="0" w:space="0" w:color="auto"/>
            <w:bottom w:val="none" w:sz="0" w:space="0" w:color="auto"/>
            <w:right w:val="none" w:sz="0" w:space="0" w:color="auto"/>
          </w:divBdr>
        </w:div>
        <w:div w:id="128860151">
          <w:marLeft w:val="0"/>
          <w:marRight w:val="0"/>
          <w:marTop w:val="0"/>
          <w:marBottom w:val="0"/>
          <w:divBdr>
            <w:top w:val="none" w:sz="0" w:space="0" w:color="auto"/>
            <w:left w:val="none" w:sz="0" w:space="0" w:color="auto"/>
            <w:bottom w:val="none" w:sz="0" w:space="0" w:color="auto"/>
            <w:right w:val="none" w:sz="0" w:space="0" w:color="auto"/>
          </w:divBdr>
        </w:div>
        <w:div w:id="129447284">
          <w:marLeft w:val="0"/>
          <w:marRight w:val="0"/>
          <w:marTop w:val="0"/>
          <w:marBottom w:val="0"/>
          <w:divBdr>
            <w:top w:val="none" w:sz="0" w:space="0" w:color="auto"/>
            <w:left w:val="none" w:sz="0" w:space="0" w:color="auto"/>
            <w:bottom w:val="none" w:sz="0" w:space="0" w:color="auto"/>
            <w:right w:val="none" w:sz="0" w:space="0" w:color="auto"/>
          </w:divBdr>
        </w:div>
        <w:div w:id="130679470">
          <w:marLeft w:val="0"/>
          <w:marRight w:val="0"/>
          <w:marTop w:val="0"/>
          <w:marBottom w:val="0"/>
          <w:divBdr>
            <w:top w:val="none" w:sz="0" w:space="0" w:color="auto"/>
            <w:left w:val="none" w:sz="0" w:space="0" w:color="auto"/>
            <w:bottom w:val="none" w:sz="0" w:space="0" w:color="auto"/>
            <w:right w:val="none" w:sz="0" w:space="0" w:color="auto"/>
          </w:divBdr>
        </w:div>
        <w:div w:id="162479271">
          <w:marLeft w:val="0"/>
          <w:marRight w:val="0"/>
          <w:marTop w:val="0"/>
          <w:marBottom w:val="0"/>
          <w:divBdr>
            <w:top w:val="none" w:sz="0" w:space="0" w:color="auto"/>
            <w:left w:val="none" w:sz="0" w:space="0" w:color="auto"/>
            <w:bottom w:val="none" w:sz="0" w:space="0" w:color="auto"/>
            <w:right w:val="none" w:sz="0" w:space="0" w:color="auto"/>
          </w:divBdr>
        </w:div>
        <w:div w:id="271474529">
          <w:marLeft w:val="0"/>
          <w:marRight w:val="0"/>
          <w:marTop w:val="0"/>
          <w:marBottom w:val="0"/>
          <w:divBdr>
            <w:top w:val="none" w:sz="0" w:space="0" w:color="auto"/>
            <w:left w:val="none" w:sz="0" w:space="0" w:color="auto"/>
            <w:bottom w:val="none" w:sz="0" w:space="0" w:color="auto"/>
            <w:right w:val="none" w:sz="0" w:space="0" w:color="auto"/>
          </w:divBdr>
        </w:div>
        <w:div w:id="310134427">
          <w:marLeft w:val="0"/>
          <w:marRight w:val="0"/>
          <w:marTop w:val="0"/>
          <w:marBottom w:val="0"/>
          <w:divBdr>
            <w:top w:val="none" w:sz="0" w:space="0" w:color="auto"/>
            <w:left w:val="none" w:sz="0" w:space="0" w:color="auto"/>
            <w:bottom w:val="none" w:sz="0" w:space="0" w:color="auto"/>
            <w:right w:val="none" w:sz="0" w:space="0" w:color="auto"/>
          </w:divBdr>
        </w:div>
        <w:div w:id="341207683">
          <w:marLeft w:val="0"/>
          <w:marRight w:val="0"/>
          <w:marTop w:val="0"/>
          <w:marBottom w:val="0"/>
          <w:divBdr>
            <w:top w:val="none" w:sz="0" w:space="0" w:color="auto"/>
            <w:left w:val="none" w:sz="0" w:space="0" w:color="auto"/>
            <w:bottom w:val="none" w:sz="0" w:space="0" w:color="auto"/>
            <w:right w:val="none" w:sz="0" w:space="0" w:color="auto"/>
          </w:divBdr>
        </w:div>
        <w:div w:id="475995301">
          <w:marLeft w:val="0"/>
          <w:marRight w:val="0"/>
          <w:marTop w:val="0"/>
          <w:marBottom w:val="0"/>
          <w:divBdr>
            <w:top w:val="none" w:sz="0" w:space="0" w:color="auto"/>
            <w:left w:val="none" w:sz="0" w:space="0" w:color="auto"/>
            <w:bottom w:val="none" w:sz="0" w:space="0" w:color="auto"/>
            <w:right w:val="none" w:sz="0" w:space="0" w:color="auto"/>
          </w:divBdr>
        </w:div>
        <w:div w:id="508907672">
          <w:marLeft w:val="0"/>
          <w:marRight w:val="0"/>
          <w:marTop w:val="0"/>
          <w:marBottom w:val="0"/>
          <w:divBdr>
            <w:top w:val="none" w:sz="0" w:space="0" w:color="auto"/>
            <w:left w:val="none" w:sz="0" w:space="0" w:color="auto"/>
            <w:bottom w:val="none" w:sz="0" w:space="0" w:color="auto"/>
            <w:right w:val="none" w:sz="0" w:space="0" w:color="auto"/>
          </w:divBdr>
        </w:div>
        <w:div w:id="528878130">
          <w:marLeft w:val="0"/>
          <w:marRight w:val="0"/>
          <w:marTop w:val="0"/>
          <w:marBottom w:val="0"/>
          <w:divBdr>
            <w:top w:val="none" w:sz="0" w:space="0" w:color="auto"/>
            <w:left w:val="none" w:sz="0" w:space="0" w:color="auto"/>
            <w:bottom w:val="none" w:sz="0" w:space="0" w:color="auto"/>
            <w:right w:val="none" w:sz="0" w:space="0" w:color="auto"/>
          </w:divBdr>
        </w:div>
        <w:div w:id="537161193">
          <w:marLeft w:val="0"/>
          <w:marRight w:val="0"/>
          <w:marTop w:val="0"/>
          <w:marBottom w:val="0"/>
          <w:divBdr>
            <w:top w:val="none" w:sz="0" w:space="0" w:color="auto"/>
            <w:left w:val="none" w:sz="0" w:space="0" w:color="auto"/>
            <w:bottom w:val="none" w:sz="0" w:space="0" w:color="auto"/>
            <w:right w:val="none" w:sz="0" w:space="0" w:color="auto"/>
          </w:divBdr>
        </w:div>
        <w:div w:id="615604884">
          <w:marLeft w:val="0"/>
          <w:marRight w:val="0"/>
          <w:marTop w:val="0"/>
          <w:marBottom w:val="0"/>
          <w:divBdr>
            <w:top w:val="none" w:sz="0" w:space="0" w:color="auto"/>
            <w:left w:val="none" w:sz="0" w:space="0" w:color="auto"/>
            <w:bottom w:val="none" w:sz="0" w:space="0" w:color="auto"/>
            <w:right w:val="none" w:sz="0" w:space="0" w:color="auto"/>
          </w:divBdr>
        </w:div>
        <w:div w:id="628247971">
          <w:marLeft w:val="0"/>
          <w:marRight w:val="0"/>
          <w:marTop w:val="0"/>
          <w:marBottom w:val="0"/>
          <w:divBdr>
            <w:top w:val="none" w:sz="0" w:space="0" w:color="auto"/>
            <w:left w:val="none" w:sz="0" w:space="0" w:color="auto"/>
            <w:bottom w:val="none" w:sz="0" w:space="0" w:color="auto"/>
            <w:right w:val="none" w:sz="0" w:space="0" w:color="auto"/>
          </w:divBdr>
        </w:div>
        <w:div w:id="679234855">
          <w:marLeft w:val="0"/>
          <w:marRight w:val="0"/>
          <w:marTop w:val="0"/>
          <w:marBottom w:val="0"/>
          <w:divBdr>
            <w:top w:val="none" w:sz="0" w:space="0" w:color="auto"/>
            <w:left w:val="none" w:sz="0" w:space="0" w:color="auto"/>
            <w:bottom w:val="none" w:sz="0" w:space="0" w:color="auto"/>
            <w:right w:val="none" w:sz="0" w:space="0" w:color="auto"/>
          </w:divBdr>
        </w:div>
        <w:div w:id="685863366">
          <w:marLeft w:val="0"/>
          <w:marRight w:val="0"/>
          <w:marTop w:val="0"/>
          <w:marBottom w:val="0"/>
          <w:divBdr>
            <w:top w:val="none" w:sz="0" w:space="0" w:color="auto"/>
            <w:left w:val="none" w:sz="0" w:space="0" w:color="auto"/>
            <w:bottom w:val="none" w:sz="0" w:space="0" w:color="auto"/>
            <w:right w:val="none" w:sz="0" w:space="0" w:color="auto"/>
          </w:divBdr>
        </w:div>
        <w:div w:id="729812359">
          <w:marLeft w:val="0"/>
          <w:marRight w:val="0"/>
          <w:marTop w:val="0"/>
          <w:marBottom w:val="0"/>
          <w:divBdr>
            <w:top w:val="none" w:sz="0" w:space="0" w:color="auto"/>
            <w:left w:val="none" w:sz="0" w:space="0" w:color="auto"/>
            <w:bottom w:val="none" w:sz="0" w:space="0" w:color="auto"/>
            <w:right w:val="none" w:sz="0" w:space="0" w:color="auto"/>
          </w:divBdr>
        </w:div>
        <w:div w:id="774136940">
          <w:marLeft w:val="0"/>
          <w:marRight w:val="0"/>
          <w:marTop w:val="0"/>
          <w:marBottom w:val="0"/>
          <w:divBdr>
            <w:top w:val="none" w:sz="0" w:space="0" w:color="auto"/>
            <w:left w:val="none" w:sz="0" w:space="0" w:color="auto"/>
            <w:bottom w:val="none" w:sz="0" w:space="0" w:color="auto"/>
            <w:right w:val="none" w:sz="0" w:space="0" w:color="auto"/>
          </w:divBdr>
        </w:div>
        <w:div w:id="837110514">
          <w:marLeft w:val="0"/>
          <w:marRight w:val="0"/>
          <w:marTop w:val="0"/>
          <w:marBottom w:val="0"/>
          <w:divBdr>
            <w:top w:val="none" w:sz="0" w:space="0" w:color="auto"/>
            <w:left w:val="none" w:sz="0" w:space="0" w:color="auto"/>
            <w:bottom w:val="none" w:sz="0" w:space="0" w:color="auto"/>
            <w:right w:val="none" w:sz="0" w:space="0" w:color="auto"/>
          </w:divBdr>
        </w:div>
        <w:div w:id="850950329">
          <w:marLeft w:val="0"/>
          <w:marRight w:val="0"/>
          <w:marTop w:val="0"/>
          <w:marBottom w:val="0"/>
          <w:divBdr>
            <w:top w:val="none" w:sz="0" w:space="0" w:color="auto"/>
            <w:left w:val="none" w:sz="0" w:space="0" w:color="auto"/>
            <w:bottom w:val="none" w:sz="0" w:space="0" w:color="auto"/>
            <w:right w:val="none" w:sz="0" w:space="0" w:color="auto"/>
          </w:divBdr>
        </w:div>
        <w:div w:id="867328418">
          <w:marLeft w:val="0"/>
          <w:marRight w:val="0"/>
          <w:marTop w:val="0"/>
          <w:marBottom w:val="0"/>
          <w:divBdr>
            <w:top w:val="none" w:sz="0" w:space="0" w:color="auto"/>
            <w:left w:val="none" w:sz="0" w:space="0" w:color="auto"/>
            <w:bottom w:val="none" w:sz="0" w:space="0" w:color="auto"/>
            <w:right w:val="none" w:sz="0" w:space="0" w:color="auto"/>
          </w:divBdr>
        </w:div>
        <w:div w:id="913399233">
          <w:marLeft w:val="0"/>
          <w:marRight w:val="0"/>
          <w:marTop w:val="0"/>
          <w:marBottom w:val="0"/>
          <w:divBdr>
            <w:top w:val="none" w:sz="0" w:space="0" w:color="auto"/>
            <w:left w:val="none" w:sz="0" w:space="0" w:color="auto"/>
            <w:bottom w:val="none" w:sz="0" w:space="0" w:color="auto"/>
            <w:right w:val="none" w:sz="0" w:space="0" w:color="auto"/>
          </w:divBdr>
        </w:div>
        <w:div w:id="1063678260">
          <w:marLeft w:val="0"/>
          <w:marRight w:val="0"/>
          <w:marTop w:val="0"/>
          <w:marBottom w:val="0"/>
          <w:divBdr>
            <w:top w:val="none" w:sz="0" w:space="0" w:color="auto"/>
            <w:left w:val="none" w:sz="0" w:space="0" w:color="auto"/>
            <w:bottom w:val="none" w:sz="0" w:space="0" w:color="auto"/>
            <w:right w:val="none" w:sz="0" w:space="0" w:color="auto"/>
          </w:divBdr>
        </w:div>
        <w:div w:id="1077635389">
          <w:marLeft w:val="0"/>
          <w:marRight w:val="0"/>
          <w:marTop w:val="0"/>
          <w:marBottom w:val="0"/>
          <w:divBdr>
            <w:top w:val="none" w:sz="0" w:space="0" w:color="auto"/>
            <w:left w:val="none" w:sz="0" w:space="0" w:color="auto"/>
            <w:bottom w:val="none" w:sz="0" w:space="0" w:color="auto"/>
            <w:right w:val="none" w:sz="0" w:space="0" w:color="auto"/>
          </w:divBdr>
        </w:div>
        <w:div w:id="1088890327">
          <w:marLeft w:val="0"/>
          <w:marRight w:val="0"/>
          <w:marTop w:val="0"/>
          <w:marBottom w:val="0"/>
          <w:divBdr>
            <w:top w:val="none" w:sz="0" w:space="0" w:color="auto"/>
            <w:left w:val="none" w:sz="0" w:space="0" w:color="auto"/>
            <w:bottom w:val="none" w:sz="0" w:space="0" w:color="auto"/>
            <w:right w:val="none" w:sz="0" w:space="0" w:color="auto"/>
          </w:divBdr>
        </w:div>
        <w:div w:id="1174690964">
          <w:marLeft w:val="0"/>
          <w:marRight w:val="0"/>
          <w:marTop w:val="0"/>
          <w:marBottom w:val="0"/>
          <w:divBdr>
            <w:top w:val="none" w:sz="0" w:space="0" w:color="auto"/>
            <w:left w:val="none" w:sz="0" w:space="0" w:color="auto"/>
            <w:bottom w:val="none" w:sz="0" w:space="0" w:color="auto"/>
            <w:right w:val="none" w:sz="0" w:space="0" w:color="auto"/>
          </w:divBdr>
        </w:div>
        <w:div w:id="1186283231">
          <w:marLeft w:val="0"/>
          <w:marRight w:val="0"/>
          <w:marTop w:val="0"/>
          <w:marBottom w:val="0"/>
          <w:divBdr>
            <w:top w:val="none" w:sz="0" w:space="0" w:color="auto"/>
            <w:left w:val="none" w:sz="0" w:space="0" w:color="auto"/>
            <w:bottom w:val="none" w:sz="0" w:space="0" w:color="auto"/>
            <w:right w:val="none" w:sz="0" w:space="0" w:color="auto"/>
          </w:divBdr>
        </w:div>
        <w:div w:id="1190483833">
          <w:marLeft w:val="0"/>
          <w:marRight w:val="0"/>
          <w:marTop w:val="0"/>
          <w:marBottom w:val="0"/>
          <w:divBdr>
            <w:top w:val="none" w:sz="0" w:space="0" w:color="auto"/>
            <w:left w:val="none" w:sz="0" w:space="0" w:color="auto"/>
            <w:bottom w:val="none" w:sz="0" w:space="0" w:color="auto"/>
            <w:right w:val="none" w:sz="0" w:space="0" w:color="auto"/>
          </w:divBdr>
        </w:div>
        <w:div w:id="1195266953">
          <w:marLeft w:val="0"/>
          <w:marRight w:val="0"/>
          <w:marTop w:val="0"/>
          <w:marBottom w:val="0"/>
          <w:divBdr>
            <w:top w:val="none" w:sz="0" w:space="0" w:color="auto"/>
            <w:left w:val="none" w:sz="0" w:space="0" w:color="auto"/>
            <w:bottom w:val="none" w:sz="0" w:space="0" w:color="auto"/>
            <w:right w:val="none" w:sz="0" w:space="0" w:color="auto"/>
          </w:divBdr>
        </w:div>
        <w:div w:id="1298292511">
          <w:marLeft w:val="0"/>
          <w:marRight w:val="0"/>
          <w:marTop w:val="0"/>
          <w:marBottom w:val="0"/>
          <w:divBdr>
            <w:top w:val="none" w:sz="0" w:space="0" w:color="auto"/>
            <w:left w:val="none" w:sz="0" w:space="0" w:color="auto"/>
            <w:bottom w:val="none" w:sz="0" w:space="0" w:color="auto"/>
            <w:right w:val="none" w:sz="0" w:space="0" w:color="auto"/>
          </w:divBdr>
        </w:div>
        <w:div w:id="1309893277">
          <w:marLeft w:val="0"/>
          <w:marRight w:val="0"/>
          <w:marTop w:val="0"/>
          <w:marBottom w:val="0"/>
          <w:divBdr>
            <w:top w:val="none" w:sz="0" w:space="0" w:color="auto"/>
            <w:left w:val="none" w:sz="0" w:space="0" w:color="auto"/>
            <w:bottom w:val="none" w:sz="0" w:space="0" w:color="auto"/>
            <w:right w:val="none" w:sz="0" w:space="0" w:color="auto"/>
          </w:divBdr>
        </w:div>
        <w:div w:id="1396050717">
          <w:marLeft w:val="0"/>
          <w:marRight w:val="0"/>
          <w:marTop w:val="0"/>
          <w:marBottom w:val="0"/>
          <w:divBdr>
            <w:top w:val="none" w:sz="0" w:space="0" w:color="auto"/>
            <w:left w:val="none" w:sz="0" w:space="0" w:color="auto"/>
            <w:bottom w:val="none" w:sz="0" w:space="0" w:color="auto"/>
            <w:right w:val="none" w:sz="0" w:space="0" w:color="auto"/>
          </w:divBdr>
        </w:div>
        <w:div w:id="1419059936">
          <w:marLeft w:val="0"/>
          <w:marRight w:val="0"/>
          <w:marTop w:val="0"/>
          <w:marBottom w:val="0"/>
          <w:divBdr>
            <w:top w:val="none" w:sz="0" w:space="0" w:color="auto"/>
            <w:left w:val="none" w:sz="0" w:space="0" w:color="auto"/>
            <w:bottom w:val="none" w:sz="0" w:space="0" w:color="auto"/>
            <w:right w:val="none" w:sz="0" w:space="0" w:color="auto"/>
          </w:divBdr>
        </w:div>
        <w:div w:id="1470127089">
          <w:marLeft w:val="0"/>
          <w:marRight w:val="0"/>
          <w:marTop w:val="0"/>
          <w:marBottom w:val="0"/>
          <w:divBdr>
            <w:top w:val="none" w:sz="0" w:space="0" w:color="auto"/>
            <w:left w:val="none" w:sz="0" w:space="0" w:color="auto"/>
            <w:bottom w:val="none" w:sz="0" w:space="0" w:color="auto"/>
            <w:right w:val="none" w:sz="0" w:space="0" w:color="auto"/>
          </w:divBdr>
        </w:div>
        <w:div w:id="1653558497">
          <w:marLeft w:val="0"/>
          <w:marRight w:val="0"/>
          <w:marTop w:val="0"/>
          <w:marBottom w:val="0"/>
          <w:divBdr>
            <w:top w:val="none" w:sz="0" w:space="0" w:color="auto"/>
            <w:left w:val="none" w:sz="0" w:space="0" w:color="auto"/>
            <w:bottom w:val="none" w:sz="0" w:space="0" w:color="auto"/>
            <w:right w:val="none" w:sz="0" w:space="0" w:color="auto"/>
          </w:divBdr>
        </w:div>
        <w:div w:id="1655330396">
          <w:marLeft w:val="0"/>
          <w:marRight w:val="0"/>
          <w:marTop w:val="0"/>
          <w:marBottom w:val="0"/>
          <w:divBdr>
            <w:top w:val="none" w:sz="0" w:space="0" w:color="auto"/>
            <w:left w:val="none" w:sz="0" w:space="0" w:color="auto"/>
            <w:bottom w:val="none" w:sz="0" w:space="0" w:color="auto"/>
            <w:right w:val="none" w:sz="0" w:space="0" w:color="auto"/>
          </w:divBdr>
        </w:div>
        <w:div w:id="1667132293">
          <w:marLeft w:val="0"/>
          <w:marRight w:val="0"/>
          <w:marTop w:val="0"/>
          <w:marBottom w:val="0"/>
          <w:divBdr>
            <w:top w:val="none" w:sz="0" w:space="0" w:color="auto"/>
            <w:left w:val="none" w:sz="0" w:space="0" w:color="auto"/>
            <w:bottom w:val="none" w:sz="0" w:space="0" w:color="auto"/>
            <w:right w:val="none" w:sz="0" w:space="0" w:color="auto"/>
          </w:divBdr>
        </w:div>
        <w:div w:id="1668291037">
          <w:marLeft w:val="0"/>
          <w:marRight w:val="0"/>
          <w:marTop w:val="0"/>
          <w:marBottom w:val="0"/>
          <w:divBdr>
            <w:top w:val="none" w:sz="0" w:space="0" w:color="auto"/>
            <w:left w:val="none" w:sz="0" w:space="0" w:color="auto"/>
            <w:bottom w:val="none" w:sz="0" w:space="0" w:color="auto"/>
            <w:right w:val="none" w:sz="0" w:space="0" w:color="auto"/>
          </w:divBdr>
        </w:div>
        <w:div w:id="1688478396">
          <w:marLeft w:val="0"/>
          <w:marRight w:val="0"/>
          <w:marTop w:val="0"/>
          <w:marBottom w:val="0"/>
          <w:divBdr>
            <w:top w:val="none" w:sz="0" w:space="0" w:color="auto"/>
            <w:left w:val="none" w:sz="0" w:space="0" w:color="auto"/>
            <w:bottom w:val="none" w:sz="0" w:space="0" w:color="auto"/>
            <w:right w:val="none" w:sz="0" w:space="0" w:color="auto"/>
          </w:divBdr>
        </w:div>
        <w:div w:id="1694916530">
          <w:marLeft w:val="0"/>
          <w:marRight w:val="0"/>
          <w:marTop w:val="0"/>
          <w:marBottom w:val="0"/>
          <w:divBdr>
            <w:top w:val="none" w:sz="0" w:space="0" w:color="auto"/>
            <w:left w:val="none" w:sz="0" w:space="0" w:color="auto"/>
            <w:bottom w:val="none" w:sz="0" w:space="0" w:color="auto"/>
            <w:right w:val="none" w:sz="0" w:space="0" w:color="auto"/>
          </w:divBdr>
        </w:div>
        <w:div w:id="1707213767">
          <w:marLeft w:val="0"/>
          <w:marRight w:val="0"/>
          <w:marTop w:val="0"/>
          <w:marBottom w:val="0"/>
          <w:divBdr>
            <w:top w:val="none" w:sz="0" w:space="0" w:color="auto"/>
            <w:left w:val="none" w:sz="0" w:space="0" w:color="auto"/>
            <w:bottom w:val="none" w:sz="0" w:space="0" w:color="auto"/>
            <w:right w:val="none" w:sz="0" w:space="0" w:color="auto"/>
          </w:divBdr>
        </w:div>
        <w:div w:id="1745686210">
          <w:marLeft w:val="0"/>
          <w:marRight w:val="0"/>
          <w:marTop w:val="0"/>
          <w:marBottom w:val="0"/>
          <w:divBdr>
            <w:top w:val="none" w:sz="0" w:space="0" w:color="auto"/>
            <w:left w:val="none" w:sz="0" w:space="0" w:color="auto"/>
            <w:bottom w:val="none" w:sz="0" w:space="0" w:color="auto"/>
            <w:right w:val="none" w:sz="0" w:space="0" w:color="auto"/>
          </w:divBdr>
        </w:div>
        <w:div w:id="1778481755">
          <w:marLeft w:val="0"/>
          <w:marRight w:val="0"/>
          <w:marTop w:val="0"/>
          <w:marBottom w:val="0"/>
          <w:divBdr>
            <w:top w:val="none" w:sz="0" w:space="0" w:color="auto"/>
            <w:left w:val="none" w:sz="0" w:space="0" w:color="auto"/>
            <w:bottom w:val="none" w:sz="0" w:space="0" w:color="auto"/>
            <w:right w:val="none" w:sz="0" w:space="0" w:color="auto"/>
          </w:divBdr>
        </w:div>
        <w:div w:id="1782332327">
          <w:marLeft w:val="0"/>
          <w:marRight w:val="0"/>
          <w:marTop w:val="0"/>
          <w:marBottom w:val="0"/>
          <w:divBdr>
            <w:top w:val="none" w:sz="0" w:space="0" w:color="auto"/>
            <w:left w:val="none" w:sz="0" w:space="0" w:color="auto"/>
            <w:bottom w:val="none" w:sz="0" w:space="0" w:color="auto"/>
            <w:right w:val="none" w:sz="0" w:space="0" w:color="auto"/>
          </w:divBdr>
        </w:div>
        <w:div w:id="1938295428">
          <w:marLeft w:val="0"/>
          <w:marRight w:val="0"/>
          <w:marTop w:val="0"/>
          <w:marBottom w:val="0"/>
          <w:divBdr>
            <w:top w:val="none" w:sz="0" w:space="0" w:color="auto"/>
            <w:left w:val="none" w:sz="0" w:space="0" w:color="auto"/>
            <w:bottom w:val="none" w:sz="0" w:space="0" w:color="auto"/>
            <w:right w:val="none" w:sz="0" w:space="0" w:color="auto"/>
          </w:divBdr>
        </w:div>
        <w:div w:id="1938950169">
          <w:marLeft w:val="0"/>
          <w:marRight w:val="0"/>
          <w:marTop w:val="0"/>
          <w:marBottom w:val="0"/>
          <w:divBdr>
            <w:top w:val="none" w:sz="0" w:space="0" w:color="auto"/>
            <w:left w:val="none" w:sz="0" w:space="0" w:color="auto"/>
            <w:bottom w:val="none" w:sz="0" w:space="0" w:color="auto"/>
            <w:right w:val="none" w:sz="0" w:space="0" w:color="auto"/>
          </w:divBdr>
        </w:div>
        <w:div w:id="1941908969">
          <w:marLeft w:val="0"/>
          <w:marRight w:val="0"/>
          <w:marTop w:val="0"/>
          <w:marBottom w:val="0"/>
          <w:divBdr>
            <w:top w:val="none" w:sz="0" w:space="0" w:color="auto"/>
            <w:left w:val="none" w:sz="0" w:space="0" w:color="auto"/>
            <w:bottom w:val="none" w:sz="0" w:space="0" w:color="auto"/>
            <w:right w:val="none" w:sz="0" w:space="0" w:color="auto"/>
          </w:divBdr>
        </w:div>
        <w:div w:id="1984889987">
          <w:marLeft w:val="0"/>
          <w:marRight w:val="0"/>
          <w:marTop w:val="0"/>
          <w:marBottom w:val="0"/>
          <w:divBdr>
            <w:top w:val="none" w:sz="0" w:space="0" w:color="auto"/>
            <w:left w:val="none" w:sz="0" w:space="0" w:color="auto"/>
            <w:bottom w:val="none" w:sz="0" w:space="0" w:color="auto"/>
            <w:right w:val="none" w:sz="0" w:space="0" w:color="auto"/>
          </w:divBdr>
        </w:div>
        <w:div w:id="2105565465">
          <w:marLeft w:val="0"/>
          <w:marRight w:val="0"/>
          <w:marTop w:val="0"/>
          <w:marBottom w:val="0"/>
          <w:divBdr>
            <w:top w:val="none" w:sz="0" w:space="0" w:color="auto"/>
            <w:left w:val="none" w:sz="0" w:space="0" w:color="auto"/>
            <w:bottom w:val="none" w:sz="0" w:space="0" w:color="auto"/>
            <w:right w:val="none" w:sz="0" w:space="0" w:color="auto"/>
          </w:divBdr>
        </w:div>
      </w:divsChild>
    </w:div>
    <w:div w:id="1135295041">
      <w:bodyDiv w:val="1"/>
      <w:marLeft w:val="0"/>
      <w:marRight w:val="0"/>
      <w:marTop w:val="0"/>
      <w:marBottom w:val="0"/>
      <w:divBdr>
        <w:top w:val="none" w:sz="0" w:space="0" w:color="auto"/>
        <w:left w:val="none" w:sz="0" w:space="0" w:color="auto"/>
        <w:bottom w:val="none" w:sz="0" w:space="0" w:color="auto"/>
        <w:right w:val="none" w:sz="0" w:space="0" w:color="auto"/>
      </w:divBdr>
    </w:div>
    <w:div w:id="1797750172">
      <w:bodyDiv w:val="1"/>
      <w:marLeft w:val="0"/>
      <w:marRight w:val="0"/>
      <w:marTop w:val="0"/>
      <w:marBottom w:val="0"/>
      <w:divBdr>
        <w:top w:val="none" w:sz="0" w:space="0" w:color="auto"/>
        <w:left w:val="none" w:sz="0" w:space="0" w:color="auto"/>
        <w:bottom w:val="none" w:sz="0" w:space="0" w:color="auto"/>
        <w:right w:val="none" w:sz="0" w:space="0" w:color="auto"/>
      </w:divBdr>
      <w:divsChild>
        <w:div w:id="106824158">
          <w:marLeft w:val="0"/>
          <w:marRight w:val="0"/>
          <w:marTop w:val="0"/>
          <w:marBottom w:val="0"/>
          <w:divBdr>
            <w:top w:val="none" w:sz="0" w:space="0" w:color="auto"/>
            <w:left w:val="none" w:sz="0" w:space="0" w:color="auto"/>
            <w:bottom w:val="none" w:sz="0" w:space="0" w:color="auto"/>
            <w:right w:val="none" w:sz="0" w:space="0" w:color="auto"/>
          </w:divBdr>
        </w:div>
        <w:div w:id="110131140">
          <w:marLeft w:val="0"/>
          <w:marRight w:val="0"/>
          <w:marTop w:val="0"/>
          <w:marBottom w:val="0"/>
          <w:divBdr>
            <w:top w:val="none" w:sz="0" w:space="0" w:color="auto"/>
            <w:left w:val="none" w:sz="0" w:space="0" w:color="auto"/>
            <w:bottom w:val="none" w:sz="0" w:space="0" w:color="auto"/>
            <w:right w:val="none" w:sz="0" w:space="0" w:color="auto"/>
          </w:divBdr>
        </w:div>
        <w:div w:id="117648606">
          <w:marLeft w:val="0"/>
          <w:marRight w:val="0"/>
          <w:marTop w:val="0"/>
          <w:marBottom w:val="0"/>
          <w:divBdr>
            <w:top w:val="none" w:sz="0" w:space="0" w:color="auto"/>
            <w:left w:val="none" w:sz="0" w:space="0" w:color="auto"/>
            <w:bottom w:val="none" w:sz="0" w:space="0" w:color="auto"/>
            <w:right w:val="none" w:sz="0" w:space="0" w:color="auto"/>
          </w:divBdr>
        </w:div>
        <w:div w:id="282157408">
          <w:marLeft w:val="0"/>
          <w:marRight w:val="0"/>
          <w:marTop w:val="0"/>
          <w:marBottom w:val="0"/>
          <w:divBdr>
            <w:top w:val="none" w:sz="0" w:space="0" w:color="auto"/>
            <w:left w:val="none" w:sz="0" w:space="0" w:color="auto"/>
            <w:bottom w:val="none" w:sz="0" w:space="0" w:color="auto"/>
            <w:right w:val="none" w:sz="0" w:space="0" w:color="auto"/>
          </w:divBdr>
        </w:div>
        <w:div w:id="313797668">
          <w:marLeft w:val="0"/>
          <w:marRight w:val="0"/>
          <w:marTop w:val="0"/>
          <w:marBottom w:val="0"/>
          <w:divBdr>
            <w:top w:val="none" w:sz="0" w:space="0" w:color="auto"/>
            <w:left w:val="none" w:sz="0" w:space="0" w:color="auto"/>
            <w:bottom w:val="none" w:sz="0" w:space="0" w:color="auto"/>
            <w:right w:val="none" w:sz="0" w:space="0" w:color="auto"/>
          </w:divBdr>
        </w:div>
        <w:div w:id="335959204">
          <w:marLeft w:val="0"/>
          <w:marRight w:val="0"/>
          <w:marTop w:val="0"/>
          <w:marBottom w:val="0"/>
          <w:divBdr>
            <w:top w:val="none" w:sz="0" w:space="0" w:color="auto"/>
            <w:left w:val="none" w:sz="0" w:space="0" w:color="auto"/>
            <w:bottom w:val="none" w:sz="0" w:space="0" w:color="auto"/>
            <w:right w:val="none" w:sz="0" w:space="0" w:color="auto"/>
          </w:divBdr>
        </w:div>
        <w:div w:id="372004815">
          <w:marLeft w:val="0"/>
          <w:marRight w:val="0"/>
          <w:marTop w:val="0"/>
          <w:marBottom w:val="0"/>
          <w:divBdr>
            <w:top w:val="none" w:sz="0" w:space="0" w:color="auto"/>
            <w:left w:val="none" w:sz="0" w:space="0" w:color="auto"/>
            <w:bottom w:val="none" w:sz="0" w:space="0" w:color="auto"/>
            <w:right w:val="none" w:sz="0" w:space="0" w:color="auto"/>
          </w:divBdr>
        </w:div>
        <w:div w:id="381711936">
          <w:marLeft w:val="0"/>
          <w:marRight w:val="0"/>
          <w:marTop w:val="0"/>
          <w:marBottom w:val="0"/>
          <w:divBdr>
            <w:top w:val="none" w:sz="0" w:space="0" w:color="auto"/>
            <w:left w:val="none" w:sz="0" w:space="0" w:color="auto"/>
            <w:bottom w:val="none" w:sz="0" w:space="0" w:color="auto"/>
            <w:right w:val="none" w:sz="0" w:space="0" w:color="auto"/>
          </w:divBdr>
        </w:div>
        <w:div w:id="456724306">
          <w:marLeft w:val="0"/>
          <w:marRight w:val="0"/>
          <w:marTop w:val="0"/>
          <w:marBottom w:val="0"/>
          <w:divBdr>
            <w:top w:val="none" w:sz="0" w:space="0" w:color="auto"/>
            <w:left w:val="none" w:sz="0" w:space="0" w:color="auto"/>
            <w:bottom w:val="none" w:sz="0" w:space="0" w:color="auto"/>
            <w:right w:val="none" w:sz="0" w:space="0" w:color="auto"/>
          </w:divBdr>
        </w:div>
        <w:div w:id="467868008">
          <w:marLeft w:val="0"/>
          <w:marRight w:val="0"/>
          <w:marTop w:val="0"/>
          <w:marBottom w:val="0"/>
          <w:divBdr>
            <w:top w:val="none" w:sz="0" w:space="0" w:color="auto"/>
            <w:left w:val="none" w:sz="0" w:space="0" w:color="auto"/>
            <w:bottom w:val="none" w:sz="0" w:space="0" w:color="auto"/>
            <w:right w:val="none" w:sz="0" w:space="0" w:color="auto"/>
          </w:divBdr>
        </w:div>
        <w:div w:id="491651289">
          <w:marLeft w:val="0"/>
          <w:marRight w:val="0"/>
          <w:marTop w:val="0"/>
          <w:marBottom w:val="0"/>
          <w:divBdr>
            <w:top w:val="none" w:sz="0" w:space="0" w:color="auto"/>
            <w:left w:val="none" w:sz="0" w:space="0" w:color="auto"/>
            <w:bottom w:val="none" w:sz="0" w:space="0" w:color="auto"/>
            <w:right w:val="none" w:sz="0" w:space="0" w:color="auto"/>
          </w:divBdr>
        </w:div>
        <w:div w:id="587928280">
          <w:marLeft w:val="0"/>
          <w:marRight w:val="0"/>
          <w:marTop w:val="0"/>
          <w:marBottom w:val="0"/>
          <w:divBdr>
            <w:top w:val="none" w:sz="0" w:space="0" w:color="auto"/>
            <w:left w:val="none" w:sz="0" w:space="0" w:color="auto"/>
            <w:bottom w:val="none" w:sz="0" w:space="0" w:color="auto"/>
            <w:right w:val="none" w:sz="0" w:space="0" w:color="auto"/>
          </w:divBdr>
        </w:div>
        <w:div w:id="592514141">
          <w:marLeft w:val="0"/>
          <w:marRight w:val="0"/>
          <w:marTop w:val="0"/>
          <w:marBottom w:val="0"/>
          <w:divBdr>
            <w:top w:val="none" w:sz="0" w:space="0" w:color="auto"/>
            <w:left w:val="none" w:sz="0" w:space="0" w:color="auto"/>
            <w:bottom w:val="none" w:sz="0" w:space="0" w:color="auto"/>
            <w:right w:val="none" w:sz="0" w:space="0" w:color="auto"/>
          </w:divBdr>
        </w:div>
        <w:div w:id="596715854">
          <w:marLeft w:val="0"/>
          <w:marRight w:val="0"/>
          <w:marTop w:val="0"/>
          <w:marBottom w:val="0"/>
          <w:divBdr>
            <w:top w:val="none" w:sz="0" w:space="0" w:color="auto"/>
            <w:left w:val="none" w:sz="0" w:space="0" w:color="auto"/>
            <w:bottom w:val="none" w:sz="0" w:space="0" w:color="auto"/>
            <w:right w:val="none" w:sz="0" w:space="0" w:color="auto"/>
          </w:divBdr>
        </w:div>
        <w:div w:id="661087365">
          <w:marLeft w:val="0"/>
          <w:marRight w:val="0"/>
          <w:marTop w:val="0"/>
          <w:marBottom w:val="0"/>
          <w:divBdr>
            <w:top w:val="none" w:sz="0" w:space="0" w:color="auto"/>
            <w:left w:val="none" w:sz="0" w:space="0" w:color="auto"/>
            <w:bottom w:val="none" w:sz="0" w:space="0" w:color="auto"/>
            <w:right w:val="none" w:sz="0" w:space="0" w:color="auto"/>
          </w:divBdr>
        </w:div>
        <w:div w:id="670183031">
          <w:marLeft w:val="0"/>
          <w:marRight w:val="0"/>
          <w:marTop w:val="0"/>
          <w:marBottom w:val="0"/>
          <w:divBdr>
            <w:top w:val="none" w:sz="0" w:space="0" w:color="auto"/>
            <w:left w:val="none" w:sz="0" w:space="0" w:color="auto"/>
            <w:bottom w:val="none" w:sz="0" w:space="0" w:color="auto"/>
            <w:right w:val="none" w:sz="0" w:space="0" w:color="auto"/>
          </w:divBdr>
        </w:div>
        <w:div w:id="721098070">
          <w:marLeft w:val="0"/>
          <w:marRight w:val="0"/>
          <w:marTop w:val="0"/>
          <w:marBottom w:val="0"/>
          <w:divBdr>
            <w:top w:val="none" w:sz="0" w:space="0" w:color="auto"/>
            <w:left w:val="none" w:sz="0" w:space="0" w:color="auto"/>
            <w:bottom w:val="none" w:sz="0" w:space="0" w:color="auto"/>
            <w:right w:val="none" w:sz="0" w:space="0" w:color="auto"/>
          </w:divBdr>
        </w:div>
        <w:div w:id="749814078">
          <w:marLeft w:val="0"/>
          <w:marRight w:val="0"/>
          <w:marTop w:val="0"/>
          <w:marBottom w:val="0"/>
          <w:divBdr>
            <w:top w:val="none" w:sz="0" w:space="0" w:color="auto"/>
            <w:left w:val="none" w:sz="0" w:space="0" w:color="auto"/>
            <w:bottom w:val="none" w:sz="0" w:space="0" w:color="auto"/>
            <w:right w:val="none" w:sz="0" w:space="0" w:color="auto"/>
          </w:divBdr>
        </w:div>
        <w:div w:id="817575981">
          <w:marLeft w:val="0"/>
          <w:marRight w:val="0"/>
          <w:marTop w:val="0"/>
          <w:marBottom w:val="0"/>
          <w:divBdr>
            <w:top w:val="none" w:sz="0" w:space="0" w:color="auto"/>
            <w:left w:val="none" w:sz="0" w:space="0" w:color="auto"/>
            <w:bottom w:val="none" w:sz="0" w:space="0" w:color="auto"/>
            <w:right w:val="none" w:sz="0" w:space="0" w:color="auto"/>
          </w:divBdr>
        </w:div>
        <w:div w:id="862523103">
          <w:marLeft w:val="0"/>
          <w:marRight w:val="0"/>
          <w:marTop w:val="0"/>
          <w:marBottom w:val="0"/>
          <w:divBdr>
            <w:top w:val="none" w:sz="0" w:space="0" w:color="auto"/>
            <w:left w:val="none" w:sz="0" w:space="0" w:color="auto"/>
            <w:bottom w:val="none" w:sz="0" w:space="0" w:color="auto"/>
            <w:right w:val="none" w:sz="0" w:space="0" w:color="auto"/>
          </w:divBdr>
        </w:div>
        <w:div w:id="916089230">
          <w:marLeft w:val="0"/>
          <w:marRight w:val="0"/>
          <w:marTop w:val="0"/>
          <w:marBottom w:val="0"/>
          <w:divBdr>
            <w:top w:val="none" w:sz="0" w:space="0" w:color="auto"/>
            <w:left w:val="none" w:sz="0" w:space="0" w:color="auto"/>
            <w:bottom w:val="none" w:sz="0" w:space="0" w:color="auto"/>
            <w:right w:val="none" w:sz="0" w:space="0" w:color="auto"/>
          </w:divBdr>
        </w:div>
        <w:div w:id="919826657">
          <w:marLeft w:val="0"/>
          <w:marRight w:val="0"/>
          <w:marTop w:val="0"/>
          <w:marBottom w:val="0"/>
          <w:divBdr>
            <w:top w:val="none" w:sz="0" w:space="0" w:color="auto"/>
            <w:left w:val="none" w:sz="0" w:space="0" w:color="auto"/>
            <w:bottom w:val="none" w:sz="0" w:space="0" w:color="auto"/>
            <w:right w:val="none" w:sz="0" w:space="0" w:color="auto"/>
          </w:divBdr>
        </w:div>
        <w:div w:id="940642801">
          <w:marLeft w:val="0"/>
          <w:marRight w:val="0"/>
          <w:marTop w:val="0"/>
          <w:marBottom w:val="0"/>
          <w:divBdr>
            <w:top w:val="none" w:sz="0" w:space="0" w:color="auto"/>
            <w:left w:val="none" w:sz="0" w:space="0" w:color="auto"/>
            <w:bottom w:val="none" w:sz="0" w:space="0" w:color="auto"/>
            <w:right w:val="none" w:sz="0" w:space="0" w:color="auto"/>
          </w:divBdr>
        </w:div>
        <w:div w:id="946733721">
          <w:marLeft w:val="0"/>
          <w:marRight w:val="0"/>
          <w:marTop w:val="0"/>
          <w:marBottom w:val="0"/>
          <w:divBdr>
            <w:top w:val="none" w:sz="0" w:space="0" w:color="auto"/>
            <w:left w:val="none" w:sz="0" w:space="0" w:color="auto"/>
            <w:bottom w:val="none" w:sz="0" w:space="0" w:color="auto"/>
            <w:right w:val="none" w:sz="0" w:space="0" w:color="auto"/>
          </w:divBdr>
        </w:div>
        <w:div w:id="988511638">
          <w:marLeft w:val="0"/>
          <w:marRight w:val="0"/>
          <w:marTop w:val="0"/>
          <w:marBottom w:val="0"/>
          <w:divBdr>
            <w:top w:val="none" w:sz="0" w:space="0" w:color="auto"/>
            <w:left w:val="none" w:sz="0" w:space="0" w:color="auto"/>
            <w:bottom w:val="none" w:sz="0" w:space="0" w:color="auto"/>
            <w:right w:val="none" w:sz="0" w:space="0" w:color="auto"/>
          </w:divBdr>
        </w:div>
        <w:div w:id="1092628122">
          <w:marLeft w:val="0"/>
          <w:marRight w:val="0"/>
          <w:marTop w:val="0"/>
          <w:marBottom w:val="0"/>
          <w:divBdr>
            <w:top w:val="none" w:sz="0" w:space="0" w:color="auto"/>
            <w:left w:val="none" w:sz="0" w:space="0" w:color="auto"/>
            <w:bottom w:val="none" w:sz="0" w:space="0" w:color="auto"/>
            <w:right w:val="none" w:sz="0" w:space="0" w:color="auto"/>
          </w:divBdr>
        </w:div>
        <w:div w:id="1137843688">
          <w:marLeft w:val="0"/>
          <w:marRight w:val="0"/>
          <w:marTop w:val="0"/>
          <w:marBottom w:val="0"/>
          <w:divBdr>
            <w:top w:val="none" w:sz="0" w:space="0" w:color="auto"/>
            <w:left w:val="none" w:sz="0" w:space="0" w:color="auto"/>
            <w:bottom w:val="none" w:sz="0" w:space="0" w:color="auto"/>
            <w:right w:val="none" w:sz="0" w:space="0" w:color="auto"/>
          </w:divBdr>
        </w:div>
        <w:div w:id="1138380022">
          <w:marLeft w:val="0"/>
          <w:marRight w:val="0"/>
          <w:marTop w:val="0"/>
          <w:marBottom w:val="0"/>
          <w:divBdr>
            <w:top w:val="none" w:sz="0" w:space="0" w:color="auto"/>
            <w:left w:val="none" w:sz="0" w:space="0" w:color="auto"/>
            <w:bottom w:val="none" w:sz="0" w:space="0" w:color="auto"/>
            <w:right w:val="none" w:sz="0" w:space="0" w:color="auto"/>
          </w:divBdr>
        </w:div>
        <w:div w:id="1203252950">
          <w:marLeft w:val="0"/>
          <w:marRight w:val="0"/>
          <w:marTop w:val="0"/>
          <w:marBottom w:val="0"/>
          <w:divBdr>
            <w:top w:val="none" w:sz="0" w:space="0" w:color="auto"/>
            <w:left w:val="none" w:sz="0" w:space="0" w:color="auto"/>
            <w:bottom w:val="none" w:sz="0" w:space="0" w:color="auto"/>
            <w:right w:val="none" w:sz="0" w:space="0" w:color="auto"/>
          </w:divBdr>
        </w:div>
        <w:div w:id="1242332107">
          <w:marLeft w:val="0"/>
          <w:marRight w:val="0"/>
          <w:marTop w:val="0"/>
          <w:marBottom w:val="0"/>
          <w:divBdr>
            <w:top w:val="none" w:sz="0" w:space="0" w:color="auto"/>
            <w:left w:val="none" w:sz="0" w:space="0" w:color="auto"/>
            <w:bottom w:val="none" w:sz="0" w:space="0" w:color="auto"/>
            <w:right w:val="none" w:sz="0" w:space="0" w:color="auto"/>
          </w:divBdr>
        </w:div>
        <w:div w:id="1262569902">
          <w:marLeft w:val="0"/>
          <w:marRight w:val="0"/>
          <w:marTop w:val="0"/>
          <w:marBottom w:val="0"/>
          <w:divBdr>
            <w:top w:val="none" w:sz="0" w:space="0" w:color="auto"/>
            <w:left w:val="none" w:sz="0" w:space="0" w:color="auto"/>
            <w:bottom w:val="none" w:sz="0" w:space="0" w:color="auto"/>
            <w:right w:val="none" w:sz="0" w:space="0" w:color="auto"/>
          </w:divBdr>
        </w:div>
        <w:div w:id="1303272127">
          <w:marLeft w:val="0"/>
          <w:marRight w:val="0"/>
          <w:marTop w:val="0"/>
          <w:marBottom w:val="0"/>
          <w:divBdr>
            <w:top w:val="none" w:sz="0" w:space="0" w:color="auto"/>
            <w:left w:val="none" w:sz="0" w:space="0" w:color="auto"/>
            <w:bottom w:val="none" w:sz="0" w:space="0" w:color="auto"/>
            <w:right w:val="none" w:sz="0" w:space="0" w:color="auto"/>
          </w:divBdr>
        </w:div>
        <w:div w:id="1311523748">
          <w:marLeft w:val="0"/>
          <w:marRight w:val="0"/>
          <w:marTop w:val="0"/>
          <w:marBottom w:val="0"/>
          <w:divBdr>
            <w:top w:val="none" w:sz="0" w:space="0" w:color="auto"/>
            <w:left w:val="none" w:sz="0" w:space="0" w:color="auto"/>
            <w:bottom w:val="none" w:sz="0" w:space="0" w:color="auto"/>
            <w:right w:val="none" w:sz="0" w:space="0" w:color="auto"/>
          </w:divBdr>
        </w:div>
        <w:div w:id="1314487762">
          <w:marLeft w:val="0"/>
          <w:marRight w:val="0"/>
          <w:marTop w:val="0"/>
          <w:marBottom w:val="0"/>
          <w:divBdr>
            <w:top w:val="none" w:sz="0" w:space="0" w:color="auto"/>
            <w:left w:val="none" w:sz="0" w:space="0" w:color="auto"/>
            <w:bottom w:val="none" w:sz="0" w:space="0" w:color="auto"/>
            <w:right w:val="none" w:sz="0" w:space="0" w:color="auto"/>
          </w:divBdr>
        </w:div>
        <w:div w:id="1394818998">
          <w:marLeft w:val="0"/>
          <w:marRight w:val="0"/>
          <w:marTop w:val="0"/>
          <w:marBottom w:val="0"/>
          <w:divBdr>
            <w:top w:val="none" w:sz="0" w:space="0" w:color="auto"/>
            <w:left w:val="none" w:sz="0" w:space="0" w:color="auto"/>
            <w:bottom w:val="none" w:sz="0" w:space="0" w:color="auto"/>
            <w:right w:val="none" w:sz="0" w:space="0" w:color="auto"/>
          </w:divBdr>
        </w:div>
        <w:div w:id="1412002345">
          <w:marLeft w:val="0"/>
          <w:marRight w:val="0"/>
          <w:marTop w:val="0"/>
          <w:marBottom w:val="0"/>
          <w:divBdr>
            <w:top w:val="none" w:sz="0" w:space="0" w:color="auto"/>
            <w:left w:val="none" w:sz="0" w:space="0" w:color="auto"/>
            <w:bottom w:val="none" w:sz="0" w:space="0" w:color="auto"/>
            <w:right w:val="none" w:sz="0" w:space="0" w:color="auto"/>
          </w:divBdr>
        </w:div>
        <w:div w:id="1478764227">
          <w:marLeft w:val="0"/>
          <w:marRight w:val="0"/>
          <w:marTop w:val="0"/>
          <w:marBottom w:val="0"/>
          <w:divBdr>
            <w:top w:val="none" w:sz="0" w:space="0" w:color="auto"/>
            <w:left w:val="none" w:sz="0" w:space="0" w:color="auto"/>
            <w:bottom w:val="none" w:sz="0" w:space="0" w:color="auto"/>
            <w:right w:val="none" w:sz="0" w:space="0" w:color="auto"/>
          </w:divBdr>
        </w:div>
        <w:div w:id="1527865857">
          <w:marLeft w:val="0"/>
          <w:marRight w:val="0"/>
          <w:marTop w:val="0"/>
          <w:marBottom w:val="0"/>
          <w:divBdr>
            <w:top w:val="none" w:sz="0" w:space="0" w:color="auto"/>
            <w:left w:val="none" w:sz="0" w:space="0" w:color="auto"/>
            <w:bottom w:val="none" w:sz="0" w:space="0" w:color="auto"/>
            <w:right w:val="none" w:sz="0" w:space="0" w:color="auto"/>
          </w:divBdr>
        </w:div>
        <w:div w:id="1576669598">
          <w:marLeft w:val="0"/>
          <w:marRight w:val="0"/>
          <w:marTop w:val="0"/>
          <w:marBottom w:val="0"/>
          <w:divBdr>
            <w:top w:val="none" w:sz="0" w:space="0" w:color="auto"/>
            <w:left w:val="none" w:sz="0" w:space="0" w:color="auto"/>
            <w:bottom w:val="none" w:sz="0" w:space="0" w:color="auto"/>
            <w:right w:val="none" w:sz="0" w:space="0" w:color="auto"/>
          </w:divBdr>
        </w:div>
        <w:div w:id="1612854971">
          <w:marLeft w:val="0"/>
          <w:marRight w:val="0"/>
          <w:marTop w:val="0"/>
          <w:marBottom w:val="0"/>
          <w:divBdr>
            <w:top w:val="none" w:sz="0" w:space="0" w:color="auto"/>
            <w:left w:val="none" w:sz="0" w:space="0" w:color="auto"/>
            <w:bottom w:val="none" w:sz="0" w:space="0" w:color="auto"/>
            <w:right w:val="none" w:sz="0" w:space="0" w:color="auto"/>
          </w:divBdr>
        </w:div>
        <w:div w:id="1650399378">
          <w:marLeft w:val="0"/>
          <w:marRight w:val="0"/>
          <w:marTop w:val="0"/>
          <w:marBottom w:val="0"/>
          <w:divBdr>
            <w:top w:val="none" w:sz="0" w:space="0" w:color="auto"/>
            <w:left w:val="none" w:sz="0" w:space="0" w:color="auto"/>
            <w:bottom w:val="none" w:sz="0" w:space="0" w:color="auto"/>
            <w:right w:val="none" w:sz="0" w:space="0" w:color="auto"/>
          </w:divBdr>
        </w:div>
        <w:div w:id="1677154649">
          <w:marLeft w:val="0"/>
          <w:marRight w:val="0"/>
          <w:marTop w:val="0"/>
          <w:marBottom w:val="0"/>
          <w:divBdr>
            <w:top w:val="none" w:sz="0" w:space="0" w:color="auto"/>
            <w:left w:val="none" w:sz="0" w:space="0" w:color="auto"/>
            <w:bottom w:val="none" w:sz="0" w:space="0" w:color="auto"/>
            <w:right w:val="none" w:sz="0" w:space="0" w:color="auto"/>
          </w:divBdr>
        </w:div>
        <w:div w:id="1707412787">
          <w:marLeft w:val="0"/>
          <w:marRight w:val="0"/>
          <w:marTop w:val="0"/>
          <w:marBottom w:val="0"/>
          <w:divBdr>
            <w:top w:val="none" w:sz="0" w:space="0" w:color="auto"/>
            <w:left w:val="none" w:sz="0" w:space="0" w:color="auto"/>
            <w:bottom w:val="none" w:sz="0" w:space="0" w:color="auto"/>
            <w:right w:val="none" w:sz="0" w:space="0" w:color="auto"/>
          </w:divBdr>
        </w:div>
        <w:div w:id="1715152000">
          <w:marLeft w:val="0"/>
          <w:marRight w:val="0"/>
          <w:marTop w:val="0"/>
          <w:marBottom w:val="0"/>
          <w:divBdr>
            <w:top w:val="none" w:sz="0" w:space="0" w:color="auto"/>
            <w:left w:val="none" w:sz="0" w:space="0" w:color="auto"/>
            <w:bottom w:val="none" w:sz="0" w:space="0" w:color="auto"/>
            <w:right w:val="none" w:sz="0" w:space="0" w:color="auto"/>
          </w:divBdr>
        </w:div>
        <w:div w:id="1756583718">
          <w:marLeft w:val="0"/>
          <w:marRight w:val="0"/>
          <w:marTop w:val="0"/>
          <w:marBottom w:val="0"/>
          <w:divBdr>
            <w:top w:val="none" w:sz="0" w:space="0" w:color="auto"/>
            <w:left w:val="none" w:sz="0" w:space="0" w:color="auto"/>
            <w:bottom w:val="none" w:sz="0" w:space="0" w:color="auto"/>
            <w:right w:val="none" w:sz="0" w:space="0" w:color="auto"/>
          </w:divBdr>
        </w:div>
        <w:div w:id="1773012842">
          <w:marLeft w:val="0"/>
          <w:marRight w:val="0"/>
          <w:marTop w:val="0"/>
          <w:marBottom w:val="0"/>
          <w:divBdr>
            <w:top w:val="none" w:sz="0" w:space="0" w:color="auto"/>
            <w:left w:val="none" w:sz="0" w:space="0" w:color="auto"/>
            <w:bottom w:val="none" w:sz="0" w:space="0" w:color="auto"/>
            <w:right w:val="none" w:sz="0" w:space="0" w:color="auto"/>
          </w:divBdr>
        </w:div>
        <w:div w:id="1884250349">
          <w:marLeft w:val="0"/>
          <w:marRight w:val="0"/>
          <w:marTop w:val="0"/>
          <w:marBottom w:val="0"/>
          <w:divBdr>
            <w:top w:val="none" w:sz="0" w:space="0" w:color="auto"/>
            <w:left w:val="none" w:sz="0" w:space="0" w:color="auto"/>
            <w:bottom w:val="none" w:sz="0" w:space="0" w:color="auto"/>
            <w:right w:val="none" w:sz="0" w:space="0" w:color="auto"/>
          </w:divBdr>
        </w:div>
        <w:div w:id="1900938325">
          <w:marLeft w:val="0"/>
          <w:marRight w:val="0"/>
          <w:marTop w:val="0"/>
          <w:marBottom w:val="0"/>
          <w:divBdr>
            <w:top w:val="none" w:sz="0" w:space="0" w:color="auto"/>
            <w:left w:val="none" w:sz="0" w:space="0" w:color="auto"/>
            <w:bottom w:val="none" w:sz="0" w:space="0" w:color="auto"/>
            <w:right w:val="none" w:sz="0" w:space="0" w:color="auto"/>
          </w:divBdr>
        </w:div>
        <w:div w:id="2072578322">
          <w:marLeft w:val="0"/>
          <w:marRight w:val="0"/>
          <w:marTop w:val="0"/>
          <w:marBottom w:val="0"/>
          <w:divBdr>
            <w:top w:val="none" w:sz="0" w:space="0" w:color="auto"/>
            <w:left w:val="none" w:sz="0" w:space="0" w:color="auto"/>
            <w:bottom w:val="none" w:sz="0" w:space="0" w:color="auto"/>
            <w:right w:val="none" w:sz="0" w:space="0" w:color="auto"/>
          </w:divBdr>
        </w:div>
        <w:div w:id="2076581311">
          <w:marLeft w:val="0"/>
          <w:marRight w:val="0"/>
          <w:marTop w:val="0"/>
          <w:marBottom w:val="0"/>
          <w:divBdr>
            <w:top w:val="none" w:sz="0" w:space="0" w:color="auto"/>
            <w:left w:val="none" w:sz="0" w:space="0" w:color="auto"/>
            <w:bottom w:val="none" w:sz="0" w:space="0" w:color="auto"/>
            <w:right w:val="none" w:sz="0" w:space="0" w:color="auto"/>
          </w:divBdr>
        </w:div>
        <w:div w:id="2079748666">
          <w:marLeft w:val="0"/>
          <w:marRight w:val="0"/>
          <w:marTop w:val="0"/>
          <w:marBottom w:val="0"/>
          <w:divBdr>
            <w:top w:val="none" w:sz="0" w:space="0" w:color="auto"/>
            <w:left w:val="none" w:sz="0" w:space="0" w:color="auto"/>
            <w:bottom w:val="none" w:sz="0" w:space="0" w:color="auto"/>
            <w:right w:val="none" w:sz="0" w:space="0" w:color="auto"/>
          </w:divBdr>
        </w:div>
        <w:div w:id="2087074493">
          <w:marLeft w:val="0"/>
          <w:marRight w:val="0"/>
          <w:marTop w:val="0"/>
          <w:marBottom w:val="0"/>
          <w:divBdr>
            <w:top w:val="none" w:sz="0" w:space="0" w:color="auto"/>
            <w:left w:val="none" w:sz="0" w:space="0" w:color="auto"/>
            <w:bottom w:val="none" w:sz="0" w:space="0" w:color="auto"/>
            <w:right w:val="none" w:sz="0" w:space="0" w:color="auto"/>
          </w:divBdr>
        </w:div>
      </w:divsChild>
    </w:div>
    <w:div w:id="1864435859">
      <w:bodyDiv w:val="1"/>
      <w:marLeft w:val="0"/>
      <w:marRight w:val="0"/>
      <w:marTop w:val="0"/>
      <w:marBottom w:val="0"/>
      <w:divBdr>
        <w:top w:val="none" w:sz="0" w:space="0" w:color="auto"/>
        <w:left w:val="none" w:sz="0" w:space="0" w:color="auto"/>
        <w:bottom w:val="none" w:sz="0" w:space="0" w:color="auto"/>
        <w:right w:val="none" w:sz="0" w:space="0" w:color="auto"/>
      </w:divBdr>
      <w:divsChild>
        <w:div w:id="5905369">
          <w:marLeft w:val="0"/>
          <w:marRight w:val="0"/>
          <w:marTop w:val="0"/>
          <w:marBottom w:val="0"/>
          <w:divBdr>
            <w:top w:val="none" w:sz="0" w:space="0" w:color="auto"/>
            <w:left w:val="none" w:sz="0" w:space="0" w:color="auto"/>
            <w:bottom w:val="none" w:sz="0" w:space="0" w:color="auto"/>
            <w:right w:val="none" w:sz="0" w:space="0" w:color="auto"/>
          </w:divBdr>
        </w:div>
        <w:div w:id="164174251">
          <w:marLeft w:val="0"/>
          <w:marRight w:val="0"/>
          <w:marTop w:val="0"/>
          <w:marBottom w:val="0"/>
          <w:divBdr>
            <w:top w:val="none" w:sz="0" w:space="0" w:color="auto"/>
            <w:left w:val="none" w:sz="0" w:space="0" w:color="auto"/>
            <w:bottom w:val="none" w:sz="0" w:space="0" w:color="auto"/>
            <w:right w:val="none" w:sz="0" w:space="0" w:color="auto"/>
          </w:divBdr>
        </w:div>
        <w:div w:id="787161329">
          <w:marLeft w:val="0"/>
          <w:marRight w:val="0"/>
          <w:marTop w:val="0"/>
          <w:marBottom w:val="0"/>
          <w:divBdr>
            <w:top w:val="none" w:sz="0" w:space="0" w:color="auto"/>
            <w:left w:val="none" w:sz="0" w:space="0" w:color="auto"/>
            <w:bottom w:val="none" w:sz="0" w:space="0" w:color="auto"/>
            <w:right w:val="none" w:sz="0" w:space="0" w:color="auto"/>
          </w:divBdr>
        </w:div>
        <w:div w:id="833108436">
          <w:marLeft w:val="0"/>
          <w:marRight w:val="0"/>
          <w:marTop w:val="0"/>
          <w:marBottom w:val="0"/>
          <w:divBdr>
            <w:top w:val="none" w:sz="0" w:space="0" w:color="auto"/>
            <w:left w:val="none" w:sz="0" w:space="0" w:color="auto"/>
            <w:bottom w:val="none" w:sz="0" w:space="0" w:color="auto"/>
            <w:right w:val="none" w:sz="0" w:space="0" w:color="auto"/>
          </w:divBdr>
        </w:div>
        <w:div w:id="905845718">
          <w:marLeft w:val="0"/>
          <w:marRight w:val="0"/>
          <w:marTop w:val="0"/>
          <w:marBottom w:val="0"/>
          <w:divBdr>
            <w:top w:val="none" w:sz="0" w:space="0" w:color="auto"/>
            <w:left w:val="none" w:sz="0" w:space="0" w:color="auto"/>
            <w:bottom w:val="none" w:sz="0" w:space="0" w:color="auto"/>
            <w:right w:val="none" w:sz="0" w:space="0" w:color="auto"/>
          </w:divBdr>
        </w:div>
        <w:div w:id="1245265920">
          <w:marLeft w:val="0"/>
          <w:marRight w:val="0"/>
          <w:marTop w:val="0"/>
          <w:marBottom w:val="0"/>
          <w:divBdr>
            <w:top w:val="none" w:sz="0" w:space="0" w:color="auto"/>
            <w:left w:val="none" w:sz="0" w:space="0" w:color="auto"/>
            <w:bottom w:val="none" w:sz="0" w:space="0" w:color="auto"/>
            <w:right w:val="none" w:sz="0" w:space="0" w:color="auto"/>
          </w:divBdr>
        </w:div>
        <w:div w:id="1264220351">
          <w:marLeft w:val="0"/>
          <w:marRight w:val="0"/>
          <w:marTop w:val="0"/>
          <w:marBottom w:val="0"/>
          <w:divBdr>
            <w:top w:val="none" w:sz="0" w:space="0" w:color="auto"/>
            <w:left w:val="none" w:sz="0" w:space="0" w:color="auto"/>
            <w:bottom w:val="none" w:sz="0" w:space="0" w:color="auto"/>
            <w:right w:val="none" w:sz="0" w:space="0" w:color="auto"/>
          </w:divBdr>
        </w:div>
        <w:div w:id="1405103564">
          <w:marLeft w:val="0"/>
          <w:marRight w:val="0"/>
          <w:marTop w:val="0"/>
          <w:marBottom w:val="0"/>
          <w:divBdr>
            <w:top w:val="none" w:sz="0" w:space="0" w:color="auto"/>
            <w:left w:val="none" w:sz="0" w:space="0" w:color="auto"/>
            <w:bottom w:val="none" w:sz="0" w:space="0" w:color="auto"/>
            <w:right w:val="none" w:sz="0" w:space="0" w:color="auto"/>
          </w:divBdr>
        </w:div>
        <w:div w:id="1694577328">
          <w:marLeft w:val="0"/>
          <w:marRight w:val="0"/>
          <w:marTop w:val="0"/>
          <w:marBottom w:val="0"/>
          <w:divBdr>
            <w:top w:val="none" w:sz="0" w:space="0" w:color="auto"/>
            <w:left w:val="none" w:sz="0" w:space="0" w:color="auto"/>
            <w:bottom w:val="none" w:sz="0" w:space="0" w:color="auto"/>
            <w:right w:val="none" w:sz="0" w:space="0" w:color="auto"/>
          </w:divBdr>
        </w:div>
        <w:div w:id="1735817707">
          <w:marLeft w:val="0"/>
          <w:marRight w:val="0"/>
          <w:marTop w:val="0"/>
          <w:marBottom w:val="0"/>
          <w:divBdr>
            <w:top w:val="none" w:sz="0" w:space="0" w:color="auto"/>
            <w:left w:val="none" w:sz="0" w:space="0" w:color="auto"/>
            <w:bottom w:val="none" w:sz="0" w:space="0" w:color="auto"/>
            <w:right w:val="none" w:sz="0" w:space="0" w:color="auto"/>
          </w:divBdr>
        </w:div>
        <w:div w:id="173632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2F0B4-C435-407E-8081-91F2B554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3862</Words>
  <Characters>22015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25826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ektova</dc:creator>
  <cp:lastModifiedBy>Windows User</cp:lastModifiedBy>
  <cp:revision>2</cp:revision>
  <cp:lastPrinted>2023-11-27T17:27:00Z</cp:lastPrinted>
  <dcterms:created xsi:type="dcterms:W3CDTF">2024-11-22T07:59:00Z</dcterms:created>
  <dcterms:modified xsi:type="dcterms:W3CDTF">2024-11-22T07:59:00Z</dcterms:modified>
</cp:coreProperties>
</file>